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bookmarkStart w:id="0" w:name="_GoBack"/>
      <w:bookmarkEnd w:id="0"/>
      <w:r w:rsidRPr="001C5CC2">
        <w:rPr>
          <w:rFonts w:ascii="Verdana" w:hAnsi="Verdana" w:cs="Arial"/>
          <w:b/>
          <w:color w:val="002060"/>
          <w:sz w:val="36"/>
          <w:szCs w:val="36"/>
          <w:lang w:val="en-GB"/>
        </w:rPr>
        <w:t>Mobility Agreement</w:t>
      </w:r>
    </w:p>
    <w:p w14:paraId="56E939CC" w14:textId="5CA3BAE9"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Odwoanieprzypisukocowego"/>
          <w:rFonts w:ascii="Verdana" w:hAnsi="Verdana" w:cs="Arial"/>
          <w:b/>
          <w:color w:val="002060"/>
          <w:sz w:val="36"/>
          <w:szCs w:val="36"/>
          <w:lang w:val="en-GB"/>
        </w:rPr>
        <w:endnoteReference w:id="1"/>
      </w:r>
      <w:r w:rsidR="0034461A">
        <w:rPr>
          <w:rFonts w:ascii="Verdana" w:hAnsi="Verdana" w:cs="Arial"/>
          <w:b/>
          <w:color w:val="002060"/>
          <w:sz w:val="36"/>
          <w:szCs w:val="36"/>
          <w:lang w:val="en-GB"/>
        </w:rPr>
        <w:t xml:space="preserve"> (STA)</w:t>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04FCED23" w14:textId="77777777" w:rsidR="00856596" w:rsidRDefault="00252D45" w:rsidP="00B223B0">
      <w:pPr>
        <w:pStyle w:val="Tekstkomentarza"/>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activity:</w:t>
      </w:r>
    </w:p>
    <w:p w14:paraId="6B5ACE6E" w14:textId="77777777" w:rsidR="00856596" w:rsidRDefault="00856596" w:rsidP="00B223B0">
      <w:pPr>
        <w:pStyle w:val="Tekstkomentarza"/>
        <w:tabs>
          <w:tab w:val="left" w:pos="2552"/>
          <w:tab w:val="left" w:pos="3686"/>
          <w:tab w:val="left" w:pos="5954"/>
        </w:tabs>
        <w:spacing w:after="0"/>
        <w:rPr>
          <w:rFonts w:ascii="Verdana" w:hAnsi="Verdana" w:cs="Calibri"/>
          <w:lang w:val="en-GB"/>
        </w:rPr>
      </w:pPr>
    </w:p>
    <w:p w14:paraId="2A068534" w14:textId="6E0C5D0E" w:rsidR="00252D45" w:rsidRPr="00490F95" w:rsidRDefault="005A1762" w:rsidP="00B223B0">
      <w:pPr>
        <w:pStyle w:val="Tekstkomentarza"/>
        <w:tabs>
          <w:tab w:val="left" w:pos="2552"/>
          <w:tab w:val="left" w:pos="3686"/>
          <w:tab w:val="left" w:pos="5954"/>
        </w:tabs>
        <w:spacing w:after="0"/>
        <w:rPr>
          <w:rFonts w:ascii="Verdana" w:hAnsi="Verdana" w:cs="Calibri"/>
          <w:lang w:val="en-GB"/>
        </w:rPr>
      </w:pPr>
      <w:r w:rsidRPr="00490F95">
        <w:rPr>
          <w:rFonts w:ascii="Verdana" w:hAnsi="Verdana" w:cs="Calibri"/>
          <w:lang w:val="en-GB"/>
        </w:rPr>
        <w:t xml:space="preserve">from </w:t>
      </w:r>
      <w:r>
        <w:rPr>
          <w:rFonts w:ascii="Verdana" w:hAnsi="Verdana" w:cs="Calibri"/>
          <w:lang w:val="en-GB"/>
        </w:rPr>
        <w:t xml:space="preserve">..... /.... /....  </w:t>
      </w:r>
      <w:r w:rsidRPr="00490F95">
        <w:rPr>
          <w:rFonts w:ascii="Verdana" w:hAnsi="Verdana" w:cs="Calibri"/>
          <w:i/>
          <w:lang w:val="en-GB"/>
        </w:rPr>
        <w:t>[day/month/year]</w:t>
      </w:r>
      <w:r w:rsidR="00856596">
        <w:rPr>
          <w:rFonts w:ascii="Verdana" w:hAnsi="Verdana" w:cs="Calibri"/>
          <w:lang w:val="en-GB"/>
        </w:rPr>
        <w:t xml:space="preserve"> </w:t>
      </w:r>
      <w:r w:rsidRPr="00490F95">
        <w:rPr>
          <w:rFonts w:ascii="Verdana" w:hAnsi="Verdana" w:cs="Calibri"/>
          <w:lang w:val="en-GB"/>
        </w:rPr>
        <w:t xml:space="preserve">till </w:t>
      </w:r>
      <w:r>
        <w:rPr>
          <w:rFonts w:ascii="Verdana" w:hAnsi="Verdana" w:cs="Calibri"/>
          <w:lang w:val="en-GB"/>
        </w:rPr>
        <w:t xml:space="preserve">..... / ..... / .....  </w:t>
      </w:r>
      <w:r w:rsidRPr="00490F95">
        <w:rPr>
          <w:rFonts w:ascii="Verdana" w:hAnsi="Verdana" w:cs="Calibri"/>
          <w:i/>
          <w:lang w:val="en-GB"/>
        </w:rPr>
        <w:t>[day/month/year]</w:t>
      </w:r>
    </w:p>
    <w:p w14:paraId="2D8D8A40" w14:textId="77777777" w:rsidR="00490F95" w:rsidRDefault="00490F95" w:rsidP="00B223B0">
      <w:pPr>
        <w:pStyle w:val="Tekstkomentarza"/>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Tekstkomentarza"/>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32"/>
        <w:gridCol w:w="2232"/>
        <w:gridCol w:w="3364"/>
      </w:tblGrid>
      <w:tr w:rsidR="001B0BB8" w:rsidRPr="00856596" w14:paraId="56E939D3" w14:textId="77777777" w:rsidTr="00091263">
        <w:trPr>
          <w:trHeight w:val="463"/>
        </w:trPr>
        <w:tc>
          <w:tcPr>
            <w:tcW w:w="2232" w:type="dxa"/>
            <w:shd w:val="clear" w:color="auto" w:fill="FFFFFF"/>
            <w:vAlign w:val="center"/>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vAlign w:val="center"/>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3364" w:type="dxa"/>
            <w:shd w:val="clear" w:color="auto" w:fill="FFFFFF"/>
            <w:vAlign w:val="center"/>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091263">
        <w:trPr>
          <w:trHeight w:val="556"/>
        </w:trPr>
        <w:tc>
          <w:tcPr>
            <w:tcW w:w="2232" w:type="dxa"/>
            <w:shd w:val="clear" w:color="auto" w:fill="FFFFFF"/>
            <w:vAlign w:val="center"/>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Odwoanieprzypisukocowego"/>
                <w:rFonts w:ascii="Verdana" w:hAnsi="Verdana" w:cs="Arial"/>
                <w:sz w:val="20"/>
                <w:lang w:val="en-GB"/>
              </w:rPr>
              <w:endnoteReference w:id="2"/>
            </w:r>
          </w:p>
        </w:tc>
        <w:tc>
          <w:tcPr>
            <w:tcW w:w="2232"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vAlign w:val="center"/>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Odwoanieprzypisukocowego"/>
                <w:rFonts w:ascii="Verdana" w:hAnsi="Verdana" w:cs="Arial"/>
                <w:sz w:val="20"/>
                <w:lang w:val="en-GB"/>
              </w:rPr>
              <w:endnoteReference w:id="3"/>
            </w:r>
          </w:p>
        </w:tc>
        <w:tc>
          <w:tcPr>
            <w:tcW w:w="3364" w:type="dxa"/>
            <w:shd w:val="clear" w:color="auto" w:fill="FFFFFF"/>
            <w:vAlign w:val="center"/>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091263">
        <w:trPr>
          <w:trHeight w:val="408"/>
        </w:trPr>
        <w:tc>
          <w:tcPr>
            <w:tcW w:w="2232" w:type="dxa"/>
            <w:shd w:val="clear" w:color="auto" w:fill="FFFFFF"/>
            <w:vAlign w:val="center"/>
          </w:tcPr>
          <w:p w14:paraId="56E939D9" w14:textId="4107C6EA" w:rsidR="001903D7" w:rsidRPr="007673FA" w:rsidRDefault="00EF62C6"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vAlign w:val="center"/>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3364" w:type="dxa"/>
            <w:shd w:val="clear" w:color="auto" w:fill="FFFFFF"/>
            <w:vAlign w:val="center"/>
          </w:tcPr>
          <w:p w14:paraId="56E939DC" w14:textId="0626E673" w:rsidR="001903D7" w:rsidRPr="007673FA" w:rsidRDefault="005A1762" w:rsidP="00B223B0">
            <w:pPr>
              <w:shd w:val="clear" w:color="auto" w:fill="FFFFFF"/>
              <w:spacing w:after="120"/>
              <w:ind w:right="-993"/>
              <w:jc w:val="left"/>
              <w:rPr>
                <w:rFonts w:ascii="Verdana" w:hAnsi="Verdana" w:cs="Arial"/>
                <w:b/>
                <w:color w:val="002060"/>
                <w:sz w:val="20"/>
                <w:lang w:val="en-GB"/>
              </w:rPr>
            </w:pPr>
            <w:r>
              <w:rPr>
                <w:rFonts w:ascii="Verdana" w:hAnsi="Verdana" w:cs="Arial"/>
                <w:b/>
                <w:color w:val="002060"/>
                <w:sz w:val="20"/>
                <w:lang w:val="en-GB"/>
              </w:rPr>
              <w:t>2018</w:t>
            </w:r>
            <w:r w:rsidRPr="00417591">
              <w:rPr>
                <w:rFonts w:ascii="Verdana" w:hAnsi="Verdana" w:cs="Arial"/>
                <w:b/>
                <w:color w:val="002060"/>
                <w:sz w:val="20"/>
                <w:lang w:val="en-GB"/>
              </w:rPr>
              <w:t>/201</w:t>
            </w:r>
            <w:r>
              <w:rPr>
                <w:rFonts w:ascii="Verdana" w:hAnsi="Verdana" w:cs="Arial"/>
                <w:b/>
                <w:color w:val="002060"/>
                <w:sz w:val="20"/>
                <w:lang w:val="en-GB"/>
              </w:rPr>
              <w:t>9</w:t>
            </w:r>
          </w:p>
        </w:tc>
      </w:tr>
      <w:tr w:rsidR="0081766A" w:rsidRPr="007673FA" w14:paraId="56E939E2" w14:textId="77777777" w:rsidTr="00091263">
        <w:trPr>
          <w:trHeight w:val="415"/>
        </w:trPr>
        <w:tc>
          <w:tcPr>
            <w:tcW w:w="2232" w:type="dxa"/>
            <w:shd w:val="clear" w:color="auto" w:fill="FFFFFF"/>
            <w:vAlign w:val="center"/>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7828"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1286BB9D"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3373"/>
      </w:tblGrid>
      <w:tr w:rsidR="00116FBB" w:rsidRPr="009F5B61" w14:paraId="56E939EA" w14:textId="77777777" w:rsidTr="00091263">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7829" w:type="dxa"/>
            <w:gridSpan w:val="3"/>
            <w:shd w:val="clear" w:color="auto" w:fill="FFFFFF"/>
          </w:tcPr>
          <w:p w14:paraId="56E939E9" w14:textId="3FDC9095" w:rsidR="00116FBB" w:rsidRPr="005E466D" w:rsidRDefault="005A1762" w:rsidP="005A1762">
            <w:pPr>
              <w:shd w:val="clear" w:color="auto" w:fill="FFFFFF"/>
              <w:ind w:right="-993"/>
              <w:jc w:val="left"/>
              <w:rPr>
                <w:rFonts w:ascii="Verdana" w:hAnsi="Verdana" w:cs="Arial"/>
                <w:b/>
                <w:color w:val="002060"/>
                <w:sz w:val="20"/>
                <w:lang w:val="en-GB"/>
              </w:rPr>
            </w:pPr>
            <w:r w:rsidRPr="009A17C2">
              <w:rPr>
                <w:rFonts w:ascii="Verdana" w:hAnsi="Verdana" w:cs="Arial"/>
                <w:b/>
                <w:color w:val="002060"/>
                <w:sz w:val="20"/>
                <w:lang w:val="en-GB"/>
              </w:rPr>
              <w:t>UNIVERSITY</w:t>
            </w:r>
            <w:r>
              <w:rPr>
                <w:rFonts w:ascii="Verdana" w:hAnsi="Verdana" w:cs="Arial"/>
                <w:b/>
                <w:color w:val="002060"/>
                <w:sz w:val="20"/>
                <w:lang w:val="en-GB"/>
              </w:rPr>
              <w:t xml:space="preserve"> </w:t>
            </w:r>
            <w:r w:rsidRPr="009A17C2">
              <w:rPr>
                <w:rFonts w:ascii="Verdana" w:hAnsi="Verdana" w:cs="Arial"/>
                <w:b/>
                <w:color w:val="002060"/>
                <w:sz w:val="20"/>
                <w:lang w:val="en-GB"/>
              </w:rPr>
              <w:t>of WARSAW</w:t>
            </w:r>
          </w:p>
        </w:tc>
      </w:tr>
      <w:tr w:rsidR="007967A9" w:rsidRPr="005E466D" w14:paraId="56E939F1" w14:textId="77777777" w:rsidTr="00091263">
        <w:trPr>
          <w:trHeight w:val="812"/>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Odwoanieprzypisukocowego"/>
                <w:rFonts w:ascii="Verdana" w:hAnsi="Verdana" w:cs="Arial"/>
                <w:sz w:val="20"/>
                <w:lang w:val="en-GB"/>
              </w:rPr>
              <w:endnoteReference w:id="4"/>
            </w:r>
            <w:r w:rsidRPr="005E466D">
              <w:rPr>
                <w:rFonts w:ascii="Verdana" w:hAnsi="Verdana" w:cs="Arial"/>
                <w:sz w:val="20"/>
                <w:lang w:val="en-GB"/>
              </w:rPr>
              <w:t xml:space="preserve"> </w:t>
            </w:r>
          </w:p>
          <w:p w14:paraId="56E939ED" w14:textId="36B7547D" w:rsidR="007967A9" w:rsidRPr="00AD3BA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tc>
        <w:tc>
          <w:tcPr>
            <w:tcW w:w="2228" w:type="dxa"/>
            <w:shd w:val="clear" w:color="auto" w:fill="FFFFFF"/>
          </w:tcPr>
          <w:p w14:paraId="56E939EE" w14:textId="325B4C95" w:rsidR="007967A9" w:rsidRPr="005E466D" w:rsidRDefault="005A1762" w:rsidP="00107B17">
            <w:pPr>
              <w:shd w:val="clear" w:color="auto" w:fill="FFFFFF"/>
              <w:ind w:right="-993"/>
              <w:jc w:val="left"/>
              <w:rPr>
                <w:rFonts w:ascii="Verdana" w:hAnsi="Verdana" w:cs="Arial"/>
                <w:b/>
                <w:color w:val="002060"/>
                <w:sz w:val="20"/>
                <w:lang w:val="en-GB"/>
              </w:rPr>
            </w:pPr>
            <w:r w:rsidRPr="00BC5FC5">
              <w:rPr>
                <w:rFonts w:ascii="Verdana" w:hAnsi="Verdana" w:cs="Arial"/>
                <w:b/>
                <w:color w:val="002060"/>
                <w:sz w:val="20"/>
                <w:lang w:val="en-GB"/>
              </w:rPr>
              <w:t>PL  WARSZAW01</w:t>
            </w: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3373"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091263">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58C2139A" w:rsidR="007967A9" w:rsidRPr="005E466D" w:rsidRDefault="005A1762" w:rsidP="00107B17">
            <w:pPr>
              <w:shd w:val="clear" w:color="auto" w:fill="FFFFFF"/>
              <w:ind w:right="-993"/>
              <w:jc w:val="left"/>
              <w:rPr>
                <w:rFonts w:ascii="Verdana" w:hAnsi="Verdana" w:cs="Arial"/>
                <w:color w:val="002060"/>
                <w:sz w:val="20"/>
                <w:lang w:val="en-GB"/>
              </w:rPr>
            </w:pPr>
            <w:proofErr w:type="spellStart"/>
            <w:r w:rsidRPr="009A17C2">
              <w:rPr>
                <w:rFonts w:ascii="Verdana" w:hAnsi="Verdana"/>
                <w:b/>
                <w:color w:val="002060"/>
                <w:sz w:val="16"/>
                <w:szCs w:val="16"/>
                <w:lang w:val="en-US"/>
              </w:rPr>
              <w:t>ul</w:t>
            </w:r>
            <w:proofErr w:type="spellEnd"/>
            <w:r w:rsidRPr="009A17C2">
              <w:rPr>
                <w:rFonts w:ascii="Verdana" w:hAnsi="Verdana"/>
                <w:b/>
                <w:color w:val="002060"/>
                <w:sz w:val="16"/>
                <w:szCs w:val="16"/>
                <w:lang w:val="en-US"/>
              </w:rPr>
              <w:t xml:space="preserve">. </w:t>
            </w:r>
            <w:proofErr w:type="spellStart"/>
            <w:r w:rsidRPr="009A17C2">
              <w:rPr>
                <w:rFonts w:ascii="Verdana" w:hAnsi="Verdana"/>
                <w:b/>
                <w:color w:val="002060"/>
                <w:sz w:val="16"/>
                <w:szCs w:val="16"/>
                <w:lang w:val="en-US"/>
              </w:rPr>
              <w:t>Krakowskie</w:t>
            </w:r>
            <w:proofErr w:type="spellEnd"/>
            <w:r w:rsidRPr="009A17C2">
              <w:rPr>
                <w:rFonts w:ascii="Verdana" w:hAnsi="Verdana"/>
                <w:b/>
                <w:color w:val="002060"/>
                <w:sz w:val="16"/>
                <w:szCs w:val="16"/>
                <w:lang w:val="en-US"/>
              </w:rPr>
              <w:t xml:space="preserve"> </w:t>
            </w:r>
            <w:r w:rsidRPr="009A17C2">
              <w:rPr>
                <w:rFonts w:ascii="Verdana" w:hAnsi="Verdana"/>
                <w:b/>
                <w:color w:val="002060"/>
                <w:sz w:val="16"/>
                <w:szCs w:val="16"/>
                <w:lang w:val="en-US"/>
              </w:rPr>
              <w:br/>
            </w:r>
            <w:proofErr w:type="spellStart"/>
            <w:r w:rsidRPr="009A17C2">
              <w:rPr>
                <w:rFonts w:ascii="Verdana" w:hAnsi="Verdana"/>
                <w:b/>
                <w:color w:val="002060"/>
                <w:sz w:val="16"/>
                <w:szCs w:val="16"/>
                <w:lang w:val="en-US"/>
              </w:rPr>
              <w:t>Przedmieście</w:t>
            </w:r>
            <w:proofErr w:type="spellEnd"/>
            <w:r w:rsidRPr="009A17C2">
              <w:rPr>
                <w:rFonts w:ascii="Verdana" w:hAnsi="Verdana"/>
                <w:b/>
                <w:color w:val="002060"/>
                <w:sz w:val="16"/>
                <w:szCs w:val="16"/>
                <w:lang w:val="en-US"/>
              </w:rPr>
              <w:t xml:space="preserve"> 26/28 </w:t>
            </w:r>
            <w:r>
              <w:rPr>
                <w:rFonts w:ascii="Verdana" w:hAnsi="Verdana"/>
                <w:b/>
                <w:color w:val="002060"/>
                <w:sz w:val="16"/>
                <w:szCs w:val="16"/>
                <w:lang w:val="en-US"/>
              </w:rPr>
              <w:br/>
            </w:r>
            <w:r w:rsidRPr="009A17C2">
              <w:rPr>
                <w:rFonts w:ascii="Verdana" w:hAnsi="Verdana"/>
                <w:b/>
                <w:color w:val="002060"/>
                <w:sz w:val="16"/>
                <w:szCs w:val="16"/>
                <w:lang w:val="en-US"/>
              </w:rPr>
              <w:t>00-927 Warszawa</w:t>
            </w: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Odwoanieprzypisukocowego"/>
                <w:rFonts w:ascii="Verdana" w:hAnsi="Verdana" w:cs="Arial"/>
                <w:sz w:val="20"/>
                <w:lang w:val="en-GB"/>
              </w:rPr>
              <w:endnoteReference w:id="5"/>
            </w:r>
          </w:p>
        </w:tc>
        <w:tc>
          <w:tcPr>
            <w:tcW w:w="3373" w:type="dxa"/>
            <w:shd w:val="clear" w:color="auto" w:fill="FFFFFF"/>
          </w:tcPr>
          <w:p w14:paraId="56E939F5" w14:textId="7BCA46E5" w:rsidR="007967A9" w:rsidRPr="005E466D" w:rsidRDefault="005A1762" w:rsidP="005A1762">
            <w:pPr>
              <w:shd w:val="clear" w:color="auto" w:fill="FFFFFF"/>
              <w:ind w:right="-993"/>
              <w:jc w:val="left"/>
              <w:rPr>
                <w:rFonts w:ascii="Verdana" w:hAnsi="Verdana" w:cs="Arial"/>
                <w:b/>
                <w:sz w:val="20"/>
                <w:lang w:val="en-GB"/>
              </w:rPr>
            </w:pPr>
            <w:r w:rsidRPr="00BC5FC5">
              <w:rPr>
                <w:rFonts w:ascii="Verdana" w:hAnsi="Verdana" w:cs="Arial"/>
                <w:b/>
                <w:color w:val="002060"/>
                <w:sz w:val="20"/>
              </w:rPr>
              <w:t>POLAND / PL</w:t>
            </w:r>
          </w:p>
        </w:tc>
      </w:tr>
      <w:tr w:rsidR="007967A9" w:rsidRPr="00091263" w14:paraId="56E939FC" w14:textId="77777777" w:rsidTr="00091263">
        <w:trPr>
          <w:trHeight w:val="811"/>
        </w:trPr>
        <w:tc>
          <w:tcPr>
            <w:tcW w:w="2228" w:type="dxa"/>
            <w:shd w:val="clear" w:color="auto" w:fill="FFFFFF"/>
            <w:vAlign w:val="center"/>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vAlign w:val="center"/>
          </w:tcPr>
          <w:p w14:paraId="56E939F8" w14:textId="7BBBF36F" w:rsidR="007967A9" w:rsidRPr="005E466D" w:rsidRDefault="005A1762" w:rsidP="00107B17">
            <w:pPr>
              <w:shd w:val="clear" w:color="auto" w:fill="FFFFFF"/>
              <w:ind w:right="-993"/>
              <w:jc w:val="left"/>
              <w:rPr>
                <w:rFonts w:ascii="Verdana" w:hAnsi="Verdana" w:cs="Arial"/>
                <w:color w:val="002060"/>
                <w:sz w:val="20"/>
                <w:lang w:val="en-GB"/>
              </w:rPr>
            </w:pPr>
            <w:r w:rsidRPr="00D80F1A">
              <w:rPr>
                <w:rFonts w:ascii="Verdana" w:hAnsi="Verdana" w:cs="Arial"/>
                <w:b/>
                <w:color w:val="002060"/>
                <w:sz w:val="16"/>
                <w:szCs w:val="16"/>
                <w:lang w:val="en-GB"/>
              </w:rPr>
              <w:t>Sylwia Salamon</w:t>
            </w:r>
            <w:r>
              <w:rPr>
                <w:rFonts w:ascii="Verdana" w:hAnsi="Verdana" w:cs="Arial"/>
                <w:b/>
                <w:color w:val="002060"/>
                <w:sz w:val="16"/>
                <w:szCs w:val="16"/>
                <w:lang w:val="en-GB"/>
              </w:rPr>
              <w:t xml:space="preserve">               Erasmus+ Institutional Coordinator</w:t>
            </w: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3373" w:type="dxa"/>
            <w:shd w:val="clear" w:color="auto" w:fill="FFFFFF"/>
            <w:vAlign w:val="center"/>
          </w:tcPr>
          <w:p w14:paraId="56E939FB" w14:textId="5F814C2D" w:rsidR="007967A9" w:rsidRPr="00091263" w:rsidRDefault="00091263" w:rsidP="00107B17">
            <w:pPr>
              <w:shd w:val="clear" w:color="auto" w:fill="FFFFFF"/>
              <w:ind w:right="-993"/>
              <w:jc w:val="left"/>
              <w:rPr>
                <w:rFonts w:ascii="Verdana" w:hAnsi="Verdana" w:cs="Arial"/>
                <w:b/>
                <w:color w:val="002060"/>
                <w:sz w:val="20"/>
                <w:lang w:val="fr-BE"/>
              </w:rPr>
            </w:pPr>
            <w:r w:rsidRPr="00091263">
              <w:rPr>
                <w:rFonts w:ascii="Verdana" w:hAnsi="Verdana" w:cs="Arial"/>
                <w:b/>
                <w:color w:val="002060"/>
                <w:sz w:val="16"/>
                <w:szCs w:val="16"/>
                <w:lang w:val="fr-BE"/>
              </w:rPr>
              <w:t>sylwia.salamon</w:t>
            </w:r>
            <w:r w:rsidR="005A1762" w:rsidRPr="00091263">
              <w:rPr>
                <w:rFonts w:ascii="Verdana" w:hAnsi="Verdana" w:cs="Arial"/>
                <w:b/>
                <w:color w:val="002060"/>
                <w:sz w:val="16"/>
                <w:szCs w:val="16"/>
                <w:lang w:val="fr-BE"/>
              </w:rPr>
              <w:t>@adm.uw.edu.pl</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991"/>
        <w:gridCol w:w="2396"/>
        <w:gridCol w:w="2268"/>
        <w:gridCol w:w="3402"/>
      </w:tblGrid>
      <w:tr w:rsidR="005C0A95" w:rsidRPr="007673FA" w14:paraId="56E93A0A" w14:textId="77777777" w:rsidTr="00091263">
        <w:trPr>
          <w:trHeight w:val="371"/>
        </w:trPr>
        <w:tc>
          <w:tcPr>
            <w:tcW w:w="1991" w:type="dxa"/>
            <w:shd w:val="clear" w:color="auto" w:fill="FFFFFF"/>
          </w:tcPr>
          <w:p w14:paraId="56E93A06" w14:textId="77777777" w:rsidR="005C0A95" w:rsidRPr="007673FA" w:rsidRDefault="005C0A95" w:rsidP="00091263">
            <w:pPr>
              <w:shd w:val="clear" w:color="auto" w:fill="FFFFFF"/>
              <w:spacing w:after="0"/>
              <w:ind w:right="-992"/>
              <w:jc w:val="left"/>
              <w:rPr>
                <w:rFonts w:ascii="Verdana" w:hAnsi="Verdana" w:cs="Arial"/>
                <w:sz w:val="20"/>
                <w:lang w:val="en-GB"/>
              </w:rPr>
            </w:pPr>
            <w:r>
              <w:rPr>
                <w:rFonts w:ascii="Verdana" w:hAnsi="Verdana" w:cs="Arial"/>
                <w:sz w:val="20"/>
                <w:lang w:val="en-GB"/>
              </w:rPr>
              <w:t>Name</w:t>
            </w:r>
          </w:p>
        </w:tc>
        <w:tc>
          <w:tcPr>
            <w:tcW w:w="8066" w:type="dxa"/>
            <w:gridSpan w:val="3"/>
            <w:shd w:val="clear" w:color="auto" w:fill="FFFFFF"/>
          </w:tcPr>
          <w:p w14:paraId="56E93A09" w14:textId="77777777" w:rsidR="005C0A95" w:rsidRPr="007673FA" w:rsidRDefault="005C0A95" w:rsidP="00107B17">
            <w:pPr>
              <w:shd w:val="clear" w:color="auto" w:fill="FFFFFF"/>
              <w:ind w:right="-993"/>
              <w:jc w:val="center"/>
              <w:rPr>
                <w:rFonts w:ascii="Verdana" w:hAnsi="Verdana" w:cs="Arial"/>
                <w:b/>
                <w:color w:val="002060"/>
                <w:sz w:val="20"/>
                <w:lang w:val="en-GB"/>
              </w:rPr>
            </w:pPr>
          </w:p>
        </w:tc>
      </w:tr>
      <w:tr w:rsidR="005C0A95" w:rsidRPr="007673FA" w14:paraId="56E93A11" w14:textId="77777777" w:rsidTr="00EF62C6">
        <w:trPr>
          <w:trHeight w:val="371"/>
        </w:trPr>
        <w:tc>
          <w:tcPr>
            <w:tcW w:w="1991" w:type="dxa"/>
            <w:shd w:val="clear" w:color="auto" w:fill="FFFFFF"/>
          </w:tcPr>
          <w:p w14:paraId="56E93A0B" w14:textId="70E282AF" w:rsidR="005C0A95" w:rsidRPr="001264FF" w:rsidRDefault="005C0A95"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5C0A95" w:rsidRPr="003D4688" w:rsidRDefault="005C0A95"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5C0A95" w:rsidRPr="007673FA" w:rsidRDefault="005C0A95" w:rsidP="00107B17">
            <w:pPr>
              <w:shd w:val="clear" w:color="auto" w:fill="FFFFFF"/>
              <w:spacing w:after="0"/>
              <w:ind w:right="-993"/>
              <w:jc w:val="left"/>
              <w:rPr>
                <w:rFonts w:ascii="Verdana" w:hAnsi="Verdana" w:cs="Arial"/>
                <w:sz w:val="20"/>
                <w:lang w:val="en-GB"/>
              </w:rPr>
            </w:pPr>
          </w:p>
        </w:tc>
        <w:tc>
          <w:tcPr>
            <w:tcW w:w="2396" w:type="dxa"/>
            <w:shd w:val="clear" w:color="auto" w:fill="FFFFFF"/>
          </w:tcPr>
          <w:p w14:paraId="56E93A0E" w14:textId="77777777" w:rsidR="005C0A95" w:rsidRPr="007673FA" w:rsidRDefault="005C0A95" w:rsidP="00107B17">
            <w:pPr>
              <w:shd w:val="clear" w:color="auto" w:fill="FFFFFF"/>
              <w:ind w:right="-993"/>
              <w:jc w:val="left"/>
              <w:rPr>
                <w:rFonts w:ascii="Verdana" w:hAnsi="Verdana" w:cs="Arial"/>
                <w:b/>
                <w:color w:val="002060"/>
                <w:sz w:val="20"/>
                <w:lang w:val="en-GB"/>
              </w:rPr>
            </w:pPr>
          </w:p>
        </w:tc>
        <w:tc>
          <w:tcPr>
            <w:tcW w:w="2268" w:type="dxa"/>
            <w:shd w:val="clear" w:color="auto" w:fill="FFFFFF"/>
          </w:tcPr>
          <w:p w14:paraId="56E93A0F" w14:textId="63FD6AF6" w:rsidR="005C0A95" w:rsidRPr="007673FA" w:rsidRDefault="005C0A95" w:rsidP="00107B17">
            <w:pPr>
              <w:shd w:val="clear" w:color="auto" w:fill="FFFFFF"/>
              <w:spacing w:after="0"/>
              <w:ind w:right="-992"/>
              <w:jc w:val="left"/>
              <w:rPr>
                <w:rFonts w:ascii="Verdana" w:hAnsi="Verdana" w:cs="Arial"/>
                <w:sz w:val="20"/>
                <w:lang w:val="en-GB"/>
              </w:rPr>
            </w:pPr>
            <w:r>
              <w:rPr>
                <w:rFonts w:ascii="Verdana" w:hAnsi="Verdana" w:cs="Arial"/>
                <w:sz w:val="20"/>
                <w:lang w:val="en-GB"/>
              </w:rPr>
              <w:t>Faculty/Department</w:t>
            </w:r>
          </w:p>
        </w:tc>
        <w:tc>
          <w:tcPr>
            <w:tcW w:w="3402" w:type="dxa"/>
            <w:shd w:val="clear" w:color="auto" w:fill="FFFFFF"/>
          </w:tcPr>
          <w:p w14:paraId="56E93A10" w14:textId="77777777" w:rsidR="005C0A95" w:rsidRPr="007673FA" w:rsidRDefault="005C0A95"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EF62C6">
        <w:trPr>
          <w:trHeight w:val="559"/>
        </w:trPr>
        <w:tc>
          <w:tcPr>
            <w:tcW w:w="1991"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396"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3402"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EF62C6">
        <w:tc>
          <w:tcPr>
            <w:tcW w:w="1991"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396"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3402"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Nagwek4"/>
        <w:keepNext w:val="0"/>
        <w:numPr>
          <w:ilvl w:val="0"/>
          <w:numId w:val="0"/>
        </w:numPr>
        <w:jc w:val="left"/>
        <w:rPr>
          <w:rFonts w:ascii="Verdana" w:hAnsi="Verdana" w:cs="Arial"/>
          <w:sz w:val="20"/>
          <w:lang w:val="fr-BE"/>
        </w:rPr>
      </w:pPr>
    </w:p>
    <w:p w14:paraId="56E93A1E" w14:textId="0F7E9235" w:rsidR="007967A9" w:rsidRDefault="007967A9" w:rsidP="007967A9">
      <w:pPr>
        <w:pStyle w:val="Nagwe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Nagwek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Tekstkomentarza"/>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Odwoanieprzypisukocowego"/>
          <w:rFonts w:ascii="Verdana" w:hAnsi="Verdana" w:cs="Calibri"/>
          <w:lang w:val="en-GB"/>
        </w:rPr>
        <w:endnoteReference w:id="6"/>
      </w:r>
      <w:r w:rsidR="00377526" w:rsidRPr="00121A1B">
        <w:rPr>
          <w:rFonts w:ascii="Verdana" w:hAnsi="Verdana" w:cs="Calibri"/>
          <w:lang w:val="en-GB"/>
        </w:rPr>
        <w:t>: ………………….</w:t>
      </w:r>
    </w:p>
    <w:p w14:paraId="56E93A26" w14:textId="16293B4B" w:rsidR="00377526" w:rsidRPr="00B223B0" w:rsidRDefault="00377526" w:rsidP="005A1D32">
      <w:pPr>
        <w:pStyle w:val="Tekstkomentarza"/>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091263">
      <w:pPr>
        <w:pStyle w:val="Tekstkomentarza"/>
        <w:tabs>
          <w:tab w:val="left" w:pos="2552"/>
          <w:tab w:val="left" w:pos="3686"/>
          <w:tab w:val="left" w:pos="5954"/>
        </w:tabs>
        <w:spacing w:after="120"/>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091263">
      <w:pPr>
        <w:pStyle w:val="Tekstkomentarza"/>
        <w:tabs>
          <w:tab w:val="left" w:pos="2552"/>
          <w:tab w:val="left" w:pos="3686"/>
          <w:tab w:val="left" w:pos="5954"/>
        </w:tabs>
        <w:spacing w:after="120"/>
        <w:rPr>
          <w:rFonts w:ascii="Verdana" w:hAnsi="Verdana" w:cs="Calibri"/>
          <w:lang w:val="en-GB"/>
        </w:rPr>
      </w:pPr>
      <w:r w:rsidRPr="00490F95">
        <w:rPr>
          <w:rFonts w:ascii="Verdana" w:hAnsi="Verdana" w:cs="Calibri"/>
          <w:lang w:val="en-GB"/>
        </w:rPr>
        <w:t>Number of teaching hours</w:t>
      </w:r>
      <w:r w:rsidR="007A4576">
        <w:rPr>
          <w:rStyle w:val="Odwoanieprzypisukocowego"/>
          <w:rFonts w:ascii="Verdana" w:hAnsi="Verdana" w:cs="Calibri"/>
          <w:lang w:val="en-GB"/>
        </w:rPr>
        <w:endnoteReference w:id="7"/>
      </w:r>
      <w:r w:rsidRPr="00490F95">
        <w:rPr>
          <w:rFonts w:ascii="Verdana" w:hAnsi="Verdana" w:cs="Calibri"/>
          <w:lang w:val="en-GB"/>
        </w:rPr>
        <w:t>: …………………</w:t>
      </w:r>
    </w:p>
    <w:p w14:paraId="63DFBEF5" w14:textId="38DC3093" w:rsidR="00466BFF" w:rsidRPr="00490F95" w:rsidRDefault="00466BFF" w:rsidP="005A1D32">
      <w:pPr>
        <w:pStyle w:val="Tekstkomentarza"/>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1008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10082"/>
      </w:tblGrid>
      <w:tr w:rsidR="00377526" w:rsidRPr="00EF62C6" w14:paraId="56E93A2E" w14:textId="77777777" w:rsidTr="00856596">
        <w:trPr>
          <w:trHeight w:val="1501"/>
          <w:jc w:val="center"/>
        </w:trPr>
        <w:tc>
          <w:tcPr>
            <w:tcW w:w="10082"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100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10057"/>
      </w:tblGrid>
      <w:tr w:rsidR="00377526" w:rsidRPr="00EF62C6" w14:paraId="56E93A35" w14:textId="77777777" w:rsidTr="00091263">
        <w:trPr>
          <w:jc w:val="center"/>
        </w:trPr>
        <w:tc>
          <w:tcPr>
            <w:tcW w:w="10057"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100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10057"/>
      </w:tblGrid>
      <w:tr w:rsidR="00377526" w:rsidRPr="00EF62C6" w14:paraId="56E93A3B" w14:textId="77777777" w:rsidTr="00856596">
        <w:trPr>
          <w:trHeight w:val="2636"/>
          <w:jc w:val="center"/>
        </w:trPr>
        <w:tc>
          <w:tcPr>
            <w:tcW w:w="10057"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100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10057"/>
      </w:tblGrid>
      <w:tr w:rsidR="00377526" w:rsidRPr="00EF62C6" w14:paraId="56E93A40" w14:textId="77777777" w:rsidTr="00091263">
        <w:trPr>
          <w:trHeight w:val="2930"/>
          <w:jc w:val="center"/>
        </w:trPr>
        <w:tc>
          <w:tcPr>
            <w:tcW w:w="10057"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0ED40CEE" w14:textId="77777777" w:rsidR="009D4793" w:rsidRDefault="009D4793" w:rsidP="009D4793">
      <w:pPr>
        <w:spacing w:after="0"/>
        <w:jc w:val="left"/>
        <w:rPr>
          <w:rFonts w:ascii="Verdana" w:hAnsi="Verdana" w:cs="Calibri"/>
          <w:b/>
          <w:color w:val="002060"/>
          <w:sz w:val="20"/>
          <w:lang w:val="en-GB"/>
        </w:rPr>
      </w:pPr>
    </w:p>
    <w:p w14:paraId="7800CA45" w14:textId="77777777" w:rsidR="009D4793" w:rsidRDefault="009D4793" w:rsidP="009D4793">
      <w:pPr>
        <w:spacing w:after="0"/>
        <w:jc w:val="left"/>
        <w:rPr>
          <w:rFonts w:ascii="Verdana" w:hAnsi="Verdana" w:cs="Calibri"/>
          <w:b/>
          <w:color w:val="002060"/>
          <w:sz w:val="20"/>
          <w:lang w:val="en-GB"/>
        </w:rPr>
      </w:pPr>
    </w:p>
    <w:p w14:paraId="62706A6B" w14:textId="37A6A350" w:rsidR="00153B61" w:rsidRDefault="00377526" w:rsidP="009D4793">
      <w:pPr>
        <w:spacing w:after="0"/>
        <w:jc w:val="left"/>
        <w:rPr>
          <w:rFonts w:ascii="Verdana" w:hAnsi="Verdana" w:cs="Calibri"/>
          <w:b/>
          <w:color w:val="002060"/>
          <w:sz w:val="20"/>
          <w:lang w:val="en-GB"/>
        </w:rPr>
      </w:pPr>
      <w:r>
        <w:rPr>
          <w:rFonts w:ascii="Verdana" w:hAnsi="Verdana" w:cs="Calibri"/>
          <w:b/>
          <w:color w:val="002060"/>
          <w:sz w:val="20"/>
          <w:lang w:val="en-GB"/>
        </w:rPr>
        <w:lastRenderedPageBreak/>
        <w:t>II</w:t>
      </w:r>
      <w:r w:rsidRPr="007B3F1B">
        <w:rPr>
          <w:rFonts w:ascii="Verdana" w:hAnsi="Verdana" w:cs="Calibri"/>
          <w:b/>
          <w:color w:val="002060"/>
          <w:sz w:val="20"/>
          <w:lang w:val="en-GB"/>
        </w:rPr>
        <w:t>. COMMITMENT OF THE THREE PARTIES</w:t>
      </w:r>
    </w:p>
    <w:p w14:paraId="45E6684E" w14:textId="6AC28DC6"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Odwoanieprzypisukocowego"/>
          <w:rFonts w:ascii="Verdana" w:hAnsi="Verdana" w:cs="Calibri"/>
          <w:sz w:val="16"/>
          <w:szCs w:val="16"/>
          <w:lang w:val="en-GB"/>
        </w:rPr>
        <w:endnoteReference w:id="8"/>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00EF62C6">
        <w:rPr>
          <w:rFonts w:ascii="Verdana" w:hAnsi="Verdana" w:cs="Calibri"/>
          <w:sz w:val="16"/>
          <w:szCs w:val="16"/>
          <w:lang w:val="en-GB"/>
        </w:rPr>
        <w:t>, the sending institution</w:t>
      </w:r>
      <w:r w:rsidRPr="00B223B0">
        <w:rPr>
          <w:rFonts w:ascii="Verdana" w:hAnsi="Verdana" w:cs="Calibri"/>
          <w:sz w:val="16"/>
          <w:szCs w:val="16"/>
          <w:lang w:val="en-GB"/>
        </w:rPr>
        <w:t xml:space="preserv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6A58F844" w:rsidR="00153B61" w:rsidRPr="00AD3BAD" w:rsidRDefault="00153B61" w:rsidP="00153B61">
      <w:pPr>
        <w:autoSpaceDE w:val="0"/>
        <w:autoSpaceDN w:val="0"/>
        <w:adjustRightInd w:val="0"/>
        <w:spacing w:after="120"/>
        <w:rPr>
          <w:rFonts w:ascii="Calibri" w:hAnsi="Calibri"/>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1838EBB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w:t>
      </w:r>
      <w:r w:rsidR="00EF62C6">
        <w:rPr>
          <w:rFonts w:ascii="Verdana" w:hAnsi="Verdana" w:cs="Calibri"/>
          <w:sz w:val="16"/>
          <w:szCs w:val="16"/>
          <w:lang w:val="en-GB"/>
        </w:rPr>
        <w:t>cate to the sending institution</w:t>
      </w:r>
      <w:r w:rsidRPr="00B223B0">
        <w:rPr>
          <w:rFonts w:ascii="Verdana" w:hAnsi="Verdana" w:cs="Calibri"/>
          <w:sz w:val="16"/>
          <w:szCs w:val="16"/>
          <w:lang w:val="en-GB"/>
        </w:rPr>
        <w:t xml:space="preserve"> any problems or changes regarding the proposed mobility programme or mobility period.</w:t>
      </w:r>
    </w:p>
    <w:tbl>
      <w:tblPr>
        <w:tblW w:w="99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9915"/>
      </w:tblGrid>
      <w:tr w:rsidR="00377526" w:rsidRPr="00FF66CC" w14:paraId="56E93A49" w14:textId="77777777" w:rsidTr="00091263">
        <w:trPr>
          <w:jc w:val="center"/>
        </w:trPr>
        <w:tc>
          <w:tcPr>
            <w:tcW w:w="9915"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006E34F4" w:rsidR="00377526" w:rsidRPr="00490F95" w:rsidRDefault="00377526" w:rsidP="00AD3BAD">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Odwoanieprzypisukocowego"/>
                <w:rFonts w:ascii="Verdana" w:hAnsi="Verdana" w:cs="Calibri"/>
                <w:b/>
                <w:sz w:val="20"/>
                <w:lang w:val="en-GB"/>
              </w:rPr>
              <w:t xml:space="preserve"> </w:t>
            </w:r>
            <w:r w:rsidRPr="00490F95">
              <w:rPr>
                <w:rFonts w:ascii="Verdana" w:hAnsi="Verdana" w:cs="Calibri"/>
                <w:sz w:val="20"/>
                <w:lang w:val="en-GB"/>
              </w:rPr>
              <w:tab/>
              <w:t>Date:</w:t>
            </w:r>
          </w:p>
        </w:tc>
      </w:tr>
    </w:tbl>
    <w:p w14:paraId="56E93A4A" w14:textId="77777777" w:rsidR="00377526" w:rsidRPr="00B223B0" w:rsidRDefault="00377526" w:rsidP="00DA5ED4">
      <w:pPr>
        <w:spacing w:after="0"/>
        <w:rPr>
          <w:rFonts w:ascii="Verdana" w:hAnsi="Verdana" w:cs="Calibri"/>
          <w:sz w:val="20"/>
          <w:lang w:val="en-GB"/>
        </w:rPr>
      </w:pPr>
    </w:p>
    <w:tbl>
      <w:tblPr>
        <w:tblW w:w="99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9915"/>
      </w:tblGrid>
      <w:tr w:rsidR="00377526" w:rsidRPr="00490F95" w14:paraId="56E93A4E" w14:textId="77777777" w:rsidTr="00091263">
        <w:trPr>
          <w:jc w:val="center"/>
        </w:trPr>
        <w:tc>
          <w:tcPr>
            <w:tcW w:w="9915" w:type="dxa"/>
            <w:shd w:val="clear" w:color="auto" w:fill="FFFFFF"/>
          </w:tcPr>
          <w:p w14:paraId="56E93A4B" w14:textId="02679B30" w:rsidR="00377526" w:rsidRPr="00490F95" w:rsidRDefault="00EF62C6" w:rsidP="00413837">
            <w:pPr>
              <w:spacing w:before="120" w:after="120"/>
              <w:rPr>
                <w:rFonts w:ascii="Verdana" w:hAnsi="Verdana" w:cs="Calibri"/>
                <w:b/>
                <w:sz w:val="20"/>
                <w:lang w:val="en-GB"/>
              </w:rPr>
            </w:pPr>
            <w:r>
              <w:rPr>
                <w:rFonts w:ascii="Verdana" w:hAnsi="Verdana" w:cs="Calibri"/>
                <w:b/>
                <w:sz w:val="20"/>
                <w:lang w:val="en-GB"/>
              </w:rPr>
              <w:t>The sending institution</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486A1A2A" w:rsidR="00377526" w:rsidRPr="00490F95" w:rsidRDefault="00377526" w:rsidP="00AD3BAD">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Signature</w:t>
            </w:r>
            <w:r w:rsidR="005C0A95">
              <w:rPr>
                <w:rFonts w:ascii="Verdana" w:hAnsi="Verdana" w:cs="Calibri"/>
                <w:sz w:val="20"/>
                <w:lang w:val="en-GB"/>
              </w:rPr>
              <w:t xml:space="preserve"> </w:t>
            </w:r>
            <w:r w:rsidR="005C0A95" w:rsidRPr="000058B8">
              <w:rPr>
                <w:rFonts w:ascii="Verdana" w:hAnsi="Verdana" w:cs="Calibri"/>
                <w:sz w:val="18"/>
                <w:szCs w:val="18"/>
                <w:lang w:val="en-GB"/>
              </w:rPr>
              <w:t>and stamp</w:t>
            </w:r>
            <w:r w:rsidRPr="00490F95">
              <w:rPr>
                <w:rFonts w:ascii="Verdana" w:hAnsi="Verdana" w:cs="Calibri"/>
                <w:sz w:val="20"/>
                <w:lang w:val="en-GB"/>
              </w:rPr>
              <w:t xml:space="preserve">: </w:t>
            </w:r>
            <w:r w:rsidRPr="00490F95">
              <w:rPr>
                <w:rFonts w:ascii="Verdana" w:hAnsi="Verdana" w:cs="Calibri"/>
                <w:sz w:val="20"/>
                <w:lang w:val="en-GB"/>
              </w:rPr>
              <w:tab/>
            </w:r>
            <w:r w:rsidRPr="00490F95">
              <w:rPr>
                <w:rFonts w:ascii="Verdana" w:hAnsi="Verdana" w:cs="Calibri"/>
                <w:sz w:val="20"/>
                <w:lang w:val="en-GB"/>
              </w:rPr>
              <w:tab/>
              <w:t>Date:</w:t>
            </w:r>
          </w:p>
        </w:tc>
      </w:tr>
    </w:tbl>
    <w:p w14:paraId="31FEC02E" w14:textId="2BA18B1B" w:rsidR="0055481B" w:rsidRPr="00B223B0" w:rsidRDefault="0055481B" w:rsidP="00DA5ED4">
      <w:pPr>
        <w:spacing w:after="0"/>
        <w:rPr>
          <w:rFonts w:ascii="Verdana" w:hAnsi="Verdana" w:cs="Calibri"/>
          <w:sz w:val="20"/>
          <w:lang w:val="en-GB"/>
        </w:rPr>
      </w:pPr>
    </w:p>
    <w:tbl>
      <w:tblPr>
        <w:tblW w:w="99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9915"/>
      </w:tblGrid>
      <w:tr w:rsidR="00377526" w:rsidRPr="00EF62C6" w14:paraId="56E93A53" w14:textId="77777777" w:rsidTr="00091263">
        <w:trPr>
          <w:jc w:val="center"/>
        </w:trPr>
        <w:tc>
          <w:tcPr>
            <w:tcW w:w="9915"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297A8BB6" w14:textId="77777777" w:rsidR="005C0A95" w:rsidRDefault="00377526" w:rsidP="00AD3BAD">
            <w:pPr>
              <w:tabs>
                <w:tab w:val="left" w:pos="3312"/>
                <w:tab w:val="left" w:pos="6147"/>
                <w:tab w:val="left" w:pos="6856"/>
              </w:tabs>
              <w:spacing w:after="0"/>
              <w:rPr>
                <w:rFonts w:ascii="Verdana" w:hAnsi="Verdana" w:cs="Calibri"/>
                <w:sz w:val="20"/>
                <w:lang w:val="en-GB"/>
              </w:rPr>
            </w:pPr>
            <w:r w:rsidRPr="00490F95">
              <w:rPr>
                <w:rFonts w:ascii="Verdana" w:hAnsi="Verdana" w:cs="Calibri"/>
                <w:sz w:val="20"/>
                <w:lang w:val="en-GB"/>
              </w:rPr>
              <w:t xml:space="preserve">Signature: </w:t>
            </w:r>
          </w:p>
          <w:p w14:paraId="277AC520" w14:textId="77777777" w:rsidR="005C0A95" w:rsidRDefault="005C0A95" w:rsidP="00AD3BAD">
            <w:pPr>
              <w:tabs>
                <w:tab w:val="left" w:pos="3312"/>
                <w:tab w:val="left" w:pos="6147"/>
                <w:tab w:val="left" w:pos="6856"/>
              </w:tabs>
              <w:spacing w:after="0"/>
              <w:rPr>
                <w:rFonts w:ascii="Verdana" w:hAnsi="Verdana" w:cs="Calibri"/>
                <w:sz w:val="20"/>
                <w:lang w:val="en-GB"/>
              </w:rPr>
            </w:pPr>
          </w:p>
          <w:p w14:paraId="56E93A52" w14:textId="5A16795E" w:rsidR="00377526" w:rsidRPr="00490F95" w:rsidRDefault="005C0A95" w:rsidP="00AD3BAD">
            <w:pPr>
              <w:tabs>
                <w:tab w:val="left" w:pos="3312"/>
                <w:tab w:val="left" w:pos="6147"/>
                <w:tab w:val="left" w:pos="6856"/>
              </w:tabs>
              <w:spacing w:after="0"/>
              <w:rPr>
                <w:rFonts w:ascii="Verdana" w:hAnsi="Verdana" w:cs="Calibri"/>
                <w:color w:val="002060"/>
                <w:sz w:val="20"/>
                <w:lang w:val="en-GB"/>
              </w:rPr>
            </w:pPr>
            <w:r w:rsidRPr="000058B8">
              <w:rPr>
                <w:rFonts w:ascii="Verdana" w:hAnsi="Verdana" w:cs="Calibri"/>
                <w:sz w:val="18"/>
                <w:szCs w:val="18"/>
                <w:lang w:val="en-GB"/>
              </w:rPr>
              <w:t>Stamp of the receiving institution:</w:t>
            </w:r>
            <w:r w:rsidR="00377526" w:rsidRPr="00490F95">
              <w:rPr>
                <w:rFonts w:ascii="Verdana" w:hAnsi="Verdana" w:cs="Calibri"/>
                <w:sz w:val="20"/>
                <w:lang w:val="en-GB"/>
              </w:rPr>
              <w:tab/>
            </w:r>
            <w:r w:rsidR="00377526" w:rsidRPr="00490F95">
              <w:rPr>
                <w:rFonts w:ascii="Verdana" w:hAnsi="Verdana" w:cs="Calibri"/>
                <w:sz w:val="20"/>
                <w:lang w:val="en-GB"/>
              </w:rPr>
              <w:tab/>
              <w:t>Date:</w:t>
            </w:r>
          </w:p>
        </w:tc>
      </w:tr>
    </w:tbl>
    <w:p w14:paraId="56E93A54" w14:textId="77777777" w:rsidR="00EF398E" w:rsidRPr="00AD3BAD" w:rsidRDefault="00EF398E" w:rsidP="005C0A95">
      <w:pPr>
        <w:spacing w:after="0"/>
        <w:rPr>
          <w:rFonts w:ascii="Verdana" w:hAnsi="Verdana" w:cs="Calibri"/>
          <w:b/>
          <w:color w:val="002060"/>
          <w:sz w:val="16"/>
          <w:szCs w:val="16"/>
          <w:lang w:val="en-GB"/>
        </w:rPr>
      </w:pPr>
    </w:p>
    <w:sectPr w:rsidR="00EF398E" w:rsidRPr="00AD3BAD" w:rsidSect="00091263">
      <w:headerReference w:type="default" r:id="rId11"/>
      <w:footerReference w:type="default" r:id="rId12"/>
      <w:headerReference w:type="first" r:id="rId13"/>
      <w:footerReference w:type="first" r:id="rId14"/>
      <w:endnotePr>
        <w:numFmt w:val="decimal"/>
      </w:endnotePr>
      <w:pgSz w:w="11907" w:h="16839" w:code="9"/>
      <w:pgMar w:top="1134" w:right="737" w:bottom="1134" w:left="737" w:header="284" w:footer="28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C3F9CC" w14:textId="77777777" w:rsidR="003473AF" w:rsidRDefault="003473AF">
      <w:r>
        <w:separator/>
      </w:r>
    </w:p>
  </w:endnote>
  <w:endnote w:type="continuationSeparator" w:id="0">
    <w:p w14:paraId="0421BE35" w14:textId="77777777" w:rsidR="003473AF" w:rsidRDefault="003473AF">
      <w:r>
        <w:continuationSeparator/>
      </w:r>
    </w:p>
  </w:endnote>
  <w:endnote w:id="1">
    <w:p w14:paraId="69BA2AFB" w14:textId="5BB92454" w:rsidR="00AB24FE" w:rsidRDefault="00AA696D" w:rsidP="00EF62C6">
      <w:pPr>
        <w:pStyle w:val="Tekstprzypisukocowego"/>
        <w:spacing w:after="0"/>
        <w:rPr>
          <w:rFonts w:ascii="Verdana" w:hAnsi="Verdana"/>
          <w:sz w:val="16"/>
          <w:szCs w:val="16"/>
          <w:lang w:val="en-GB"/>
        </w:rPr>
      </w:pPr>
      <w:r w:rsidRPr="001C5CC2">
        <w:rPr>
          <w:rStyle w:val="Odwoanieprzypisukocowego"/>
          <w:rFonts w:ascii="Verdana" w:hAnsi="Verdana"/>
          <w:sz w:val="16"/>
          <w:szCs w:val="16"/>
        </w:rPr>
        <w:endnoteRef/>
      </w:r>
      <w:r w:rsidRPr="002F549E">
        <w:rPr>
          <w:rFonts w:ascii="Verdana" w:hAnsi="Verdana"/>
          <w:sz w:val="16"/>
          <w:szCs w:val="16"/>
          <w:lang w:val="en-GB"/>
        </w:rPr>
        <w:t xml:space="preserve"> </w:t>
      </w:r>
      <w:r w:rsidR="00AB24FE" w:rsidRPr="00AB24FE">
        <w:rPr>
          <w:rFonts w:ascii="Verdana" w:hAnsi="Verdana" w:cs="Calibri"/>
          <w:sz w:val="16"/>
          <w:szCs w:val="16"/>
          <w:lang w:val="en-GB"/>
        </w:rPr>
        <w:t xml:space="preserve">For </w:t>
      </w:r>
      <w:r w:rsidR="00AB24FE" w:rsidRPr="00AB24FE">
        <w:rPr>
          <w:rFonts w:ascii="Verdana" w:hAnsi="Verdana" w:cs="Calibri"/>
          <w:b/>
          <w:sz w:val="16"/>
          <w:szCs w:val="16"/>
          <w:lang w:val="en-GB"/>
        </w:rPr>
        <w:t>invited staff from enterprises to teach in Programme Country HEIs</w:t>
      </w:r>
      <w:r w:rsidR="00AB24FE" w:rsidRPr="00AB24FE">
        <w:rPr>
          <w:rFonts w:ascii="Verdana" w:hAnsi="Verdana" w:cs="Calibri"/>
          <w:sz w:val="16"/>
          <w:szCs w:val="16"/>
          <w:lang w:val="en-GB"/>
        </w:rPr>
        <w:t xml:space="preserve">, it will be sufficient with the </w:t>
      </w:r>
      <w:r w:rsidR="00AB24FE"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00AB24FE" w:rsidRPr="001B5227">
        <w:rPr>
          <w:rFonts w:ascii="Verdana" w:hAnsi="Verdana"/>
          <w:sz w:val="16"/>
          <w:szCs w:val="16"/>
          <w:lang w:val="en-GB"/>
        </w:rPr>
        <w:t>).</w:t>
      </w:r>
    </w:p>
    <w:p w14:paraId="19E19BD4" w14:textId="77777777" w:rsidR="00AB24FE" w:rsidRPr="00AB24FE" w:rsidRDefault="00AB24FE" w:rsidP="00800D27">
      <w:pPr>
        <w:pStyle w:val="Tekstprzypisukocowego"/>
        <w:spacing w:after="0"/>
        <w:ind w:left="714"/>
        <w:rPr>
          <w:rFonts w:ascii="Verdana" w:hAnsi="Verdana"/>
          <w:sz w:val="16"/>
          <w:szCs w:val="16"/>
          <w:lang w:val="en-GB"/>
        </w:rPr>
      </w:pPr>
    </w:p>
  </w:endnote>
  <w:endnote w:id="2">
    <w:p w14:paraId="56E93A66" w14:textId="6C4DC342" w:rsidR="007967A9" w:rsidRPr="002F549E" w:rsidRDefault="007967A9" w:rsidP="00091263">
      <w:pPr>
        <w:pStyle w:val="Tekstprzypisukocowego"/>
        <w:spacing w:after="6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091263">
      <w:pPr>
        <w:pStyle w:val="Tekstprzypisukocowego"/>
        <w:spacing w:after="6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5923D6CA" w14:textId="4F12E9CC" w:rsidR="00A568F8" w:rsidRPr="002F549E" w:rsidRDefault="00A568F8"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5">
    <w:p w14:paraId="56E93A69" w14:textId="6592F2E0" w:rsidR="007967A9" w:rsidRPr="002F549E" w:rsidRDefault="007967A9" w:rsidP="00091263">
      <w:pPr>
        <w:pStyle w:val="Tekstprzypisukocowego"/>
        <w:spacing w:after="6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ipercze"/>
            <w:rFonts w:ascii="Verdana" w:hAnsi="Verdana"/>
            <w:sz w:val="16"/>
            <w:szCs w:val="16"/>
            <w:lang w:val="en-GB"/>
          </w:rPr>
          <w:t>https://www.iso.org/obp/ui/#search</w:t>
        </w:r>
      </w:hyperlink>
      <w:r w:rsidR="00EF398E" w:rsidRPr="002F549E">
        <w:rPr>
          <w:rFonts w:ascii="Verdana" w:hAnsi="Verdana"/>
          <w:sz w:val="16"/>
          <w:szCs w:val="16"/>
          <w:lang w:val="en-GB"/>
        </w:rPr>
        <w:t>.</w:t>
      </w:r>
    </w:p>
  </w:endnote>
  <w:endnote w:id="6">
    <w:p w14:paraId="69B2E679" w14:textId="6FA1B339" w:rsidR="009D4793" w:rsidRPr="002F549E" w:rsidRDefault="00377526" w:rsidP="00091263">
      <w:pPr>
        <w:spacing w:after="6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cze"/>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ipercze"/>
            <w:rFonts w:ascii="Verdana" w:hAnsi="Verdana"/>
            <w:sz w:val="16"/>
            <w:szCs w:val="16"/>
            <w:lang w:val="en-GB"/>
          </w:rPr>
          <w:t>http://ec.europa.eu/education/tools/isced-f_en.htm</w:t>
        </w:r>
      </w:hyperlink>
      <w:r w:rsidR="00252FF1" w:rsidRPr="002F549E">
        <w:rPr>
          <w:rStyle w:val="Hipercze"/>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7">
    <w:p w14:paraId="22FE9482" w14:textId="28DC9F7E" w:rsidR="007A4576" w:rsidRPr="00461D1B" w:rsidRDefault="007A4576" w:rsidP="00856596">
      <w:pPr>
        <w:pStyle w:val="Tekstprzypisukocowego"/>
        <w:spacing w:after="60"/>
        <w:rPr>
          <w:rFonts w:ascii="Verdana" w:hAnsi="Verdana" w:cs="Calibri"/>
          <w:sz w:val="16"/>
          <w:szCs w:val="16"/>
          <w:lang w:val="en-GB"/>
        </w:rPr>
      </w:pPr>
      <w:r>
        <w:rPr>
          <w:rStyle w:val="Odwoanieprzypisukocowego"/>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8">
    <w:p w14:paraId="70AAE2E3" w14:textId="538EC549" w:rsidR="00153B61" w:rsidRPr="004208DA" w:rsidRDefault="00153B61" w:rsidP="00091263">
      <w:pPr>
        <w:pStyle w:val="Tekstprzypisukocowego"/>
        <w:spacing w:after="60"/>
        <w:rPr>
          <w:rFonts w:ascii="Verdana" w:hAnsi="Verdana" w:cs="Calibri"/>
          <w:color w:val="FF0000"/>
          <w:sz w:val="18"/>
          <w:szCs w:val="18"/>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2425288"/>
      <w:docPartObj>
        <w:docPartGallery w:val="Page Numbers (Bottom of Page)"/>
        <w:docPartUnique/>
      </w:docPartObj>
    </w:sdtPr>
    <w:sdtEndPr>
      <w:rPr>
        <w:noProof/>
      </w:rPr>
    </w:sdtEndPr>
    <w:sdtContent>
      <w:p w14:paraId="6FA9FEDC" w14:textId="7A0C6064" w:rsidR="0081766A" w:rsidRDefault="0081766A">
        <w:pPr>
          <w:pStyle w:val="Stopka"/>
          <w:jc w:val="center"/>
        </w:pPr>
        <w:r>
          <w:fldChar w:fldCharType="begin"/>
        </w:r>
        <w:r>
          <w:instrText xml:space="preserve"> PAGE   \* MERGEFORMAT </w:instrText>
        </w:r>
        <w:r>
          <w:fldChar w:fldCharType="separate"/>
        </w:r>
        <w:r w:rsidR="005124C1">
          <w:rPr>
            <w:noProof/>
          </w:rPr>
          <w:t>3</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93A60" w14:textId="77777777" w:rsidR="005655B4" w:rsidRDefault="005655B4">
    <w:pPr>
      <w:pStyle w:val="Stopk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1FD918" w14:textId="77777777" w:rsidR="003473AF" w:rsidRDefault="003473AF">
      <w:r>
        <w:separator/>
      </w:r>
    </w:p>
  </w:footnote>
  <w:footnote w:type="continuationSeparator" w:id="0">
    <w:p w14:paraId="5B43CA5C" w14:textId="77777777" w:rsidR="003473AF" w:rsidRDefault="003473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6" w:type="dxa"/>
      <w:tblLayout w:type="fixed"/>
      <w:tblCellMar>
        <w:left w:w="0" w:type="dxa"/>
        <w:right w:w="0" w:type="dxa"/>
      </w:tblCellMar>
      <w:tblLook w:val="0000" w:firstRow="0" w:lastRow="0" w:firstColumn="0" w:lastColumn="0" w:noHBand="0" w:noVBand="0"/>
    </w:tblPr>
    <w:tblGrid>
      <w:gridCol w:w="10186"/>
      <w:gridCol w:w="20"/>
    </w:tblGrid>
    <w:tr w:rsidR="00E01AAA" w:rsidRPr="00D22628" w14:paraId="56E93A5C" w14:textId="77777777" w:rsidTr="00856596">
      <w:trPr>
        <w:trHeight w:val="567"/>
      </w:trPr>
      <w:tc>
        <w:tcPr>
          <w:tcW w:w="10186" w:type="dxa"/>
          <w:vAlign w:val="center"/>
        </w:tcPr>
        <w:p w14:paraId="56E93A5A" w14:textId="0D703273" w:rsidR="00E01AAA" w:rsidRPr="00AD66BB" w:rsidRDefault="00856596" w:rsidP="00F92BBA">
          <w:pPr>
            <w:tabs>
              <w:tab w:val="left" w:pos="0"/>
              <w:tab w:val="left" w:pos="1134"/>
              <w:tab w:val="left" w:pos="3261"/>
              <w:tab w:val="left" w:pos="4253"/>
              <w:tab w:val="left" w:pos="4678"/>
            </w:tabs>
            <w:spacing w:after="0"/>
            <w:jc w:val="center"/>
            <w:rPr>
              <w:rFonts w:ascii="Verdana" w:hAnsi="Verdana"/>
              <w:b/>
              <w:sz w:val="18"/>
              <w:szCs w:val="18"/>
              <w:lang w:val="en-GB"/>
            </w:rPr>
          </w:pPr>
          <w:r>
            <w:rPr>
              <w:rFonts w:ascii="Verdana" w:hAnsi="Verdana"/>
              <w:b/>
              <w:noProof/>
              <w:sz w:val="18"/>
              <w:szCs w:val="18"/>
              <w:lang w:val="pl-PL" w:eastAsia="pl-PL"/>
            </w:rPr>
            <mc:AlternateContent>
              <mc:Choice Requires="wps">
                <w:drawing>
                  <wp:anchor distT="0" distB="0" distL="114300" distR="114300" simplePos="0" relativeHeight="251657216" behindDoc="0" locked="0" layoutInCell="1" allowOverlap="1" wp14:anchorId="56E93A62" wp14:editId="1A28BFBD">
                    <wp:simplePos x="0" y="0"/>
                    <wp:positionH relativeFrom="column">
                      <wp:posOffset>4062730</wp:posOffset>
                    </wp:positionH>
                    <wp:positionV relativeFrom="paragraph">
                      <wp:posOffset>-13335</wp:posOffset>
                    </wp:positionV>
                    <wp:extent cx="1303655" cy="32575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655" cy="325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70" w14:textId="6835A404" w:rsidR="00AD66BB" w:rsidRPr="00AD3BAD" w:rsidRDefault="007967A9" w:rsidP="00AD3BAD">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319.9pt;margin-top:-1.05pt;width:102.65pt;height:25.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br4swIAALk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70" w14:textId="6835A404" w:rsidR="00AD66BB" w:rsidRPr="00AD3BAD" w:rsidRDefault="007967A9" w:rsidP="00AD3BAD">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txbxContent>
                    </v:textbox>
                  </v:shape>
                </w:pict>
              </mc:Fallback>
            </mc:AlternateContent>
          </w:r>
          <w:r w:rsidR="005C0A95">
            <w:rPr>
              <w:rFonts w:ascii="Verdana" w:hAnsi="Verdana"/>
              <w:b/>
              <w:noProof/>
              <w:sz w:val="18"/>
              <w:szCs w:val="18"/>
              <w:lang w:val="pl-PL" w:eastAsia="pl-PL"/>
            </w:rPr>
            <w:drawing>
              <wp:anchor distT="0" distB="0" distL="114300" distR="114300" simplePos="0" relativeHeight="251658240" behindDoc="0" locked="0" layoutInCell="1" allowOverlap="1" wp14:anchorId="56E93A64" wp14:editId="14FAA6E3">
                <wp:simplePos x="0" y="0"/>
                <wp:positionH relativeFrom="margin">
                  <wp:posOffset>59055</wp:posOffset>
                </wp:positionH>
                <wp:positionV relativeFrom="margin">
                  <wp:posOffset>-55880</wp:posOffset>
                </wp:positionV>
                <wp:extent cx="1367155" cy="276860"/>
                <wp:effectExtent l="0" t="0" r="4445" b="889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7155" cy="27686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20" w:type="dxa"/>
        </w:tcPr>
        <w:p w14:paraId="56E93A5B" w14:textId="7AFE6B88" w:rsidR="00E01AAA" w:rsidRPr="00967BFC" w:rsidRDefault="00E01AAA" w:rsidP="00C05937">
          <w:pPr>
            <w:pStyle w:val="ZDGName"/>
            <w:rPr>
              <w:lang w:val="en-GB"/>
            </w:rPr>
          </w:pPr>
        </w:p>
      </w:tc>
    </w:tr>
  </w:tbl>
  <w:p w14:paraId="56E93A5D" w14:textId="258E9F56" w:rsidR="00506408" w:rsidRPr="00B6735A" w:rsidRDefault="00506408" w:rsidP="00861EDA">
    <w:pPr>
      <w:pStyle w:val="Nagwek"/>
      <w:tabs>
        <w:tab w:val="clear" w:pos="4153"/>
        <w:tab w:val="clear" w:pos="8306"/>
        <w:tab w:val="left" w:pos="6656"/>
      </w:tabs>
      <w:spacing w:after="0"/>
      <w:ind w:right="-794"/>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93A5F" w14:textId="77777777" w:rsidR="00506408" w:rsidRPr="00865FC1" w:rsidRDefault="00506408" w:rsidP="00E01AAA">
    <w:pPr>
      <w:pStyle w:val="Nagwek"/>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58E78E"/>
    <w:lvl w:ilvl="0">
      <w:start w:val="1"/>
      <w:numFmt w:val="decimal"/>
      <w:pStyle w:val="Listanumerowana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Siatka"/>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4E35"/>
    <w:rsid w:val="00076EA2"/>
    <w:rsid w:val="00080D53"/>
    <w:rsid w:val="00081568"/>
    <w:rsid w:val="00082002"/>
    <w:rsid w:val="000846B0"/>
    <w:rsid w:val="00084A0C"/>
    <w:rsid w:val="000862E2"/>
    <w:rsid w:val="00086940"/>
    <w:rsid w:val="0008774C"/>
    <w:rsid w:val="000905BF"/>
    <w:rsid w:val="00090DBE"/>
    <w:rsid w:val="00091263"/>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3024"/>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7D8"/>
    <w:rsid w:val="002A6814"/>
    <w:rsid w:val="002A726D"/>
    <w:rsid w:val="002A7CBE"/>
    <w:rsid w:val="002B0E73"/>
    <w:rsid w:val="002B210D"/>
    <w:rsid w:val="002B287E"/>
    <w:rsid w:val="002B4323"/>
    <w:rsid w:val="002B5546"/>
    <w:rsid w:val="002B628A"/>
    <w:rsid w:val="002B767D"/>
    <w:rsid w:val="002C041F"/>
    <w:rsid w:val="002C075E"/>
    <w:rsid w:val="002C2644"/>
    <w:rsid w:val="002C3D6A"/>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4461A"/>
    <w:rsid w:val="003473AF"/>
    <w:rsid w:val="003506C3"/>
    <w:rsid w:val="00350D85"/>
    <w:rsid w:val="00354F60"/>
    <w:rsid w:val="003559A5"/>
    <w:rsid w:val="003566D6"/>
    <w:rsid w:val="00356AC6"/>
    <w:rsid w:val="0035727D"/>
    <w:rsid w:val="00360F1E"/>
    <w:rsid w:val="003610EA"/>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5B8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24C1"/>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762"/>
    <w:rsid w:val="005A1D32"/>
    <w:rsid w:val="005A4856"/>
    <w:rsid w:val="005A4F12"/>
    <w:rsid w:val="005A4FF1"/>
    <w:rsid w:val="005A6207"/>
    <w:rsid w:val="005B0DDB"/>
    <w:rsid w:val="005B11B2"/>
    <w:rsid w:val="005B401C"/>
    <w:rsid w:val="005B710A"/>
    <w:rsid w:val="005B71F8"/>
    <w:rsid w:val="005C0A95"/>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31"/>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606"/>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56596"/>
    <w:rsid w:val="00860F93"/>
    <w:rsid w:val="00861182"/>
    <w:rsid w:val="00861EDA"/>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4683"/>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2D"/>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793"/>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5C4C"/>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8A2"/>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7BC"/>
    <w:rsid w:val="00AD21EF"/>
    <w:rsid w:val="00AD236D"/>
    <w:rsid w:val="00AD2F5A"/>
    <w:rsid w:val="00AD394A"/>
    <w:rsid w:val="00AD3BAD"/>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64FA"/>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47FED"/>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0317"/>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62C6"/>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2BBA"/>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25BCCDFB-1FF7-452C-B6D4-EC406A0C1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5A1D32"/>
    <w:pPr>
      <w:spacing w:after="240"/>
      <w:jc w:val="both"/>
    </w:pPr>
    <w:rPr>
      <w:sz w:val="24"/>
      <w:lang w:val="fr-FR" w:eastAsia="en-US"/>
    </w:rPr>
  </w:style>
  <w:style w:type="paragraph" w:styleId="Nagwek1">
    <w:name w:val="heading 1"/>
    <w:basedOn w:val="Normalny"/>
    <w:next w:val="Text1"/>
    <w:qFormat/>
    <w:rsid w:val="00BF6AA3"/>
    <w:pPr>
      <w:keepNext/>
      <w:numPr>
        <w:numId w:val="3"/>
      </w:numPr>
      <w:spacing w:before="240"/>
      <w:outlineLvl w:val="0"/>
    </w:pPr>
    <w:rPr>
      <w:b/>
      <w:smallCaps/>
    </w:rPr>
  </w:style>
  <w:style w:type="paragraph" w:styleId="Nagwek2">
    <w:name w:val="heading 2"/>
    <w:basedOn w:val="Normalny"/>
    <w:next w:val="Text2"/>
    <w:qFormat/>
    <w:pPr>
      <w:keepNext/>
      <w:numPr>
        <w:ilvl w:val="1"/>
        <w:numId w:val="3"/>
      </w:numPr>
      <w:outlineLvl w:val="1"/>
    </w:pPr>
    <w:rPr>
      <w:b/>
    </w:rPr>
  </w:style>
  <w:style w:type="paragraph" w:styleId="Nagwek3">
    <w:name w:val="heading 3"/>
    <w:basedOn w:val="Normalny"/>
    <w:next w:val="Text3"/>
    <w:link w:val="Nagwek3Znak"/>
    <w:qFormat/>
    <w:pPr>
      <w:keepNext/>
      <w:numPr>
        <w:ilvl w:val="2"/>
        <w:numId w:val="3"/>
      </w:numPr>
      <w:outlineLvl w:val="2"/>
    </w:pPr>
    <w:rPr>
      <w:i/>
    </w:rPr>
  </w:style>
  <w:style w:type="paragraph" w:styleId="Nagwek4">
    <w:name w:val="heading 4"/>
    <w:basedOn w:val="Normalny"/>
    <w:next w:val="Text4"/>
    <w:qFormat/>
    <w:pPr>
      <w:keepNext/>
      <w:numPr>
        <w:ilvl w:val="3"/>
        <w:numId w:val="3"/>
      </w:numPr>
      <w:outlineLvl w:val="3"/>
    </w:pPr>
  </w:style>
  <w:style w:type="paragraph" w:styleId="Nagwek5">
    <w:name w:val="heading 5"/>
    <w:basedOn w:val="Normalny"/>
    <w:next w:val="Normalny"/>
    <w:pPr>
      <w:tabs>
        <w:tab w:val="num" w:pos="0"/>
      </w:tabs>
      <w:spacing w:before="240" w:after="60"/>
      <w:outlineLvl w:val="4"/>
    </w:pPr>
    <w:rPr>
      <w:rFonts w:ascii="Arial" w:hAnsi="Arial"/>
      <w:sz w:val="22"/>
    </w:rPr>
  </w:style>
  <w:style w:type="paragraph" w:styleId="Nagwek6">
    <w:name w:val="heading 6"/>
    <w:basedOn w:val="Normalny"/>
    <w:next w:val="Normalny"/>
    <w:pPr>
      <w:tabs>
        <w:tab w:val="num" w:pos="0"/>
      </w:tabs>
      <w:spacing w:before="240" w:after="60"/>
      <w:outlineLvl w:val="5"/>
    </w:pPr>
    <w:rPr>
      <w:rFonts w:ascii="Arial" w:hAnsi="Arial"/>
      <w:i/>
      <w:sz w:val="22"/>
    </w:rPr>
  </w:style>
  <w:style w:type="paragraph" w:styleId="Nagwek7">
    <w:name w:val="heading 7"/>
    <w:basedOn w:val="Normalny"/>
    <w:next w:val="Normalny"/>
    <w:pPr>
      <w:tabs>
        <w:tab w:val="num" w:pos="0"/>
      </w:tabs>
      <w:spacing w:before="240" w:after="60"/>
      <w:outlineLvl w:val="6"/>
    </w:pPr>
    <w:rPr>
      <w:rFonts w:ascii="Arial" w:hAnsi="Arial"/>
      <w:sz w:val="20"/>
    </w:rPr>
  </w:style>
  <w:style w:type="paragraph" w:styleId="Nagwek8">
    <w:name w:val="heading 8"/>
    <w:basedOn w:val="Normalny"/>
    <w:next w:val="Normalny"/>
    <w:pPr>
      <w:tabs>
        <w:tab w:val="num" w:pos="0"/>
      </w:tabs>
      <w:spacing w:before="240" w:after="60"/>
      <w:outlineLvl w:val="7"/>
    </w:pPr>
    <w:rPr>
      <w:rFonts w:ascii="Arial" w:hAnsi="Arial"/>
      <w:i/>
      <w:sz w:val="20"/>
    </w:rPr>
  </w:style>
  <w:style w:type="paragraph" w:styleId="Nagwek9">
    <w:name w:val="heading 9"/>
    <w:basedOn w:val="Normalny"/>
    <w:next w:val="Normalny"/>
    <w:pPr>
      <w:tabs>
        <w:tab w:val="num"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pPr>
      <w:ind w:left="482"/>
    </w:pPr>
  </w:style>
  <w:style w:type="paragraph" w:customStyle="1" w:styleId="Text2">
    <w:name w:val="Text 2"/>
    <w:basedOn w:val="Normalny"/>
    <w:pPr>
      <w:tabs>
        <w:tab w:val="left" w:pos="2302"/>
      </w:tabs>
      <w:ind w:left="1202"/>
    </w:pPr>
  </w:style>
  <w:style w:type="paragraph" w:customStyle="1" w:styleId="Text3">
    <w:name w:val="Text 3"/>
    <w:basedOn w:val="Normalny"/>
    <w:pPr>
      <w:tabs>
        <w:tab w:val="left" w:pos="2302"/>
      </w:tabs>
      <w:ind w:left="1202"/>
    </w:pPr>
  </w:style>
  <w:style w:type="paragraph" w:customStyle="1" w:styleId="Text4">
    <w:name w:val="Text 4"/>
    <w:basedOn w:val="Normalny"/>
    <w:pPr>
      <w:tabs>
        <w:tab w:val="left" w:pos="2302"/>
      </w:tabs>
      <w:ind w:left="1202"/>
    </w:pPr>
  </w:style>
  <w:style w:type="paragraph" w:customStyle="1" w:styleId="Address">
    <w:name w:val="Address"/>
    <w:basedOn w:val="Normalny"/>
    <w:pPr>
      <w:spacing w:after="0"/>
      <w:jc w:val="left"/>
    </w:pPr>
  </w:style>
  <w:style w:type="paragraph" w:customStyle="1" w:styleId="AddressTL">
    <w:name w:val="AddressTL"/>
    <w:basedOn w:val="Normalny"/>
    <w:next w:val="Normalny"/>
    <w:pPr>
      <w:spacing w:after="720"/>
      <w:jc w:val="left"/>
    </w:pPr>
  </w:style>
  <w:style w:type="paragraph" w:customStyle="1" w:styleId="AddressTR">
    <w:name w:val="AddressTR"/>
    <w:basedOn w:val="Normalny"/>
    <w:next w:val="Normalny"/>
    <w:pPr>
      <w:spacing w:after="720"/>
      <w:ind w:left="5103"/>
      <w:jc w:val="left"/>
    </w:pPr>
  </w:style>
  <w:style w:type="paragraph" w:styleId="Tekstblokowy">
    <w:name w:val="Block Text"/>
    <w:basedOn w:val="Normalny"/>
    <w:pPr>
      <w:spacing w:after="120"/>
      <w:ind w:left="1440" w:right="1440"/>
    </w:pPr>
  </w:style>
  <w:style w:type="paragraph" w:styleId="Tekstpodstawowy">
    <w:name w:val="Body Text"/>
    <w:basedOn w:val="Normalny"/>
    <w:pPr>
      <w:spacing w:after="120"/>
    </w:pPr>
  </w:style>
  <w:style w:type="paragraph" w:styleId="Tekstpodstawowy2">
    <w:name w:val="Body Text 2"/>
    <w:basedOn w:val="Normalny"/>
    <w:pPr>
      <w:spacing w:after="120" w:line="480" w:lineRule="auto"/>
    </w:pPr>
  </w:style>
  <w:style w:type="paragraph" w:styleId="Tekstpodstawowy3">
    <w:name w:val="Body Text 3"/>
    <w:basedOn w:val="Normalny"/>
    <w:pPr>
      <w:spacing w:after="120"/>
    </w:pPr>
    <w:rPr>
      <w:sz w:val="16"/>
    </w:rPr>
  </w:style>
  <w:style w:type="paragraph" w:styleId="Tekstpodstawowyzwciciem">
    <w:name w:val="Body Text First Indent"/>
    <w:basedOn w:val="Tekstpodstawowy"/>
    <w:pPr>
      <w:ind w:firstLine="210"/>
    </w:pPr>
  </w:style>
  <w:style w:type="paragraph" w:styleId="Tekstpodstawowywcity">
    <w:name w:val="Body Text Indent"/>
    <w:basedOn w:val="Normalny"/>
    <w:pPr>
      <w:spacing w:after="120"/>
      <w:ind w:left="283"/>
    </w:pPr>
  </w:style>
  <w:style w:type="paragraph" w:styleId="Tekstpodstawowyzwciciem2">
    <w:name w:val="Body Text First Indent 2"/>
    <w:basedOn w:val="Tekstpodstawowywcity"/>
    <w:pPr>
      <w:ind w:firstLine="210"/>
    </w:p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rPr>
  </w:style>
  <w:style w:type="paragraph" w:styleId="Legenda">
    <w:name w:val="caption"/>
    <w:basedOn w:val="Normalny"/>
    <w:next w:val="Normalny"/>
    <w:pPr>
      <w:spacing w:before="120" w:after="120"/>
    </w:pPr>
    <w:rPr>
      <w:b/>
    </w:rPr>
  </w:style>
  <w:style w:type="paragraph" w:customStyle="1" w:styleId="ChapterTitle">
    <w:name w:val="ChapterTitle"/>
    <w:basedOn w:val="Normalny"/>
    <w:next w:val="SectionTitle"/>
    <w:pPr>
      <w:keepNext/>
      <w:spacing w:after="480"/>
      <w:jc w:val="center"/>
    </w:pPr>
    <w:rPr>
      <w:b/>
      <w:sz w:val="32"/>
    </w:rPr>
  </w:style>
  <w:style w:type="paragraph" w:customStyle="1" w:styleId="SectionTitle">
    <w:name w:val="SectionTitle"/>
    <w:basedOn w:val="Normalny"/>
    <w:next w:val="Nagwek1"/>
    <w:pPr>
      <w:keepNext/>
      <w:spacing w:after="480"/>
      <w:jc w:val="center"/>
    </w:pPr>
    <w:rPr>
      <w:b/>
      <w:smallCaps/>
      <w:sz w:val="28"/>
    </w:rPr>
  </w:style>
  <w:style w:type="paragraph" w:styleId="Zwrotpoegnalny">
    <w:name w:val="Closing"/>
    <w:basedOn w:val="Normalny"/>
    <w:pPr>
      <w:ind w:left="4252"/>
    </w:pPr>
  </w:style>
  <w:style w:type="paragraph" w:styleId="Tekstkomentarza">
    <w:name w:val="annotation text"/>
    <w:basedOn w:val="Normalny"/>
    <w:link w:val="TekstkomentarzaZnak"/>
    <w:rPr>
      <w:sz w:val="20"/>
    </w:rPr>
  </w:style>
  <w:style w:type="paragraph" w:styleId="Data">
    <w:name w:val="Date"/>
    <w:basedOn w:val="Normalny"/>
    <w:next w:val="References"/>
    <w:pPr>
      <w:spacing w:after="0"/>
      <w:ind w:left="5103" w:right="-567"/>
      <w:jc w:val="left"/>
    </w:pPr>
  </w:style>
  <w:style w:type="paragraph" w:customStyle="1" w:styleId="References">
    <w:name w:val="References"/>
    <w:basedOn w:val="Normalny"/>
    <w:next w:val="AddressTR"/>
    <w:pPr>
      <w:ind w:left="5103"/>
      <w:jc w:val="left"/>
    </w:pPr>
    <w:rPr>
      <w:sz w:val="20"/>
    </w:rPr>
  </w:style>
  <w:style w:type="paragraph" w:styleId="Mapadokumentu">
    <w:name w:val="Document Map"/>
    <w:basedOn w:val="Normalny"/>
    <w:semiHidden/>
    <w:pPr>
      <w:shd w:val="clear" w:color="auto" w:fill="000080"/>
    </w:pPr>
    <w:rPr>
      <w:rFonts w:ascii="Tahoma" w:hAnsi="Tahoma"/>
    </w:rPr>
  </w:style>
  <w:style w:type="paragraph" w:customStyle="1" w:styleId="DoubSign">
    <w:name w:val="DoubSign"/>
    <w:basedOn w:val="Normalny"/>
    <w:next w:val="Enclosures"/>
    <w:pPr>
      <w:tabs>
        <w:tab w:val="left" w:pos="5103"/>
      </w:tabs>
      <w:spacing w:before="1200" w:after="0"/>
      <w:jc w:val="left"/>
    </w:pPr>
  </w:style>
  <w:style w:type="paragraph" w:customStyle="1" w:styleId="Enclosures">
    <w:name w:val="Enclosures"/>
    <w:basedOn w:val="Normalny"/>
    <w:pPr>
      <w:keepNext/>
      <w:keepLines/>
      <w:tabs>
        <w:tab w:val="left" w:pos="5642"/>
      </w:tabs>
      <w:spacing w:before="480" w:after="0"/>
      <w:ind w:left="1191" w:hanging="1191"/>
      <w:jc w:val="left"/>
    </w:pPr>
  </w:style>
  <w:style w:type="paragraph" w:styleId="Tekstprzypisukocowego">
    <w:name w:val="endnote text"/>
    <w:basedOn w:val="Normalny"/>
    <w:semiHidden/>
    <w:rPr>
      <w:sz w:val="20"/>
    </w:rPr>
  </w:style>
  <w:style w:type="paragraph" w:styleId="Adresnakopercie">
    <w:name w:val="envelope address"/>
    <w:basedOn w:val="Normalny"/>
    <w:pPr>
      <w:framePr w:w="7920" w:h="1980" w:hRule="exact" w:hSpace="180" w:wrap="auto" w:hAnchor="page" w:xAlign="center" w:yAlign="bottom"/>
      <w:spacing w:after="0"/>
    </w:pPr>
  </w:style>
  <w:style w:type="paragraph" w:styleId="Adreszwrotnynakopercie">
    <w:name w:val="envelope return"/>
    <w:basedOn w:val="Normalny"/>
    <w:pPr>
      <w:spacing w:after="0"/>
    </w:pPr>
    <w:rPr>
      <w:sz w:val="20"/>
    </w:rPr>
  </w:style>
  <w:style w:type="paragraph" w:styleId="Stopka">
    <w:name w:val="footer"/>
    <w:basedOn w:val="Normalny"/>
    <w:link w:val="StopkaZnak"/>
    <w:uiPriority w:val="99"/>
    <w:pPr>
      <w:spacing w:after="0"/>
      <w:ind w:right="-567"/>
      <w:jc w:val="left"/>
    </w:pPr>
    <w:rPr>
      <w:rFonts w:ascii="Arial" w:hAnsi="Arial"/>
      <w:sz w:val="16"/>
      <w:lang w:eastAsia="x-none"/>
    </w:rPr>
  </w:style>
  <w:style w:type="paragraph" w:styleId="Tekstprzypisudolnego">
    <w:name w:val="footnote text"/>
    <w:basedOn w:val="Normalny"/>
    <w:pPr>
      <w:ind w:left="357" w:hanging="357"/>
    </w:pPr>
    <w:rPr>
      <w:sz w:val="20"/>
    </w:rPr>
  </w:style>
  <w:style w:type="paragraph" w:styleId="Nagwek">
    <w:name w:val="header"/>
    <w:basedOn w:val="Normalny"/>
    <w:link w:val="NagwekZnak"/>
    <w:uiPriority w:val="99"/>
    <w:pPr>
      <w:tabs>
        <w:tab w:val="center" w:pos="4153"/>
        <w:tab w:val="right" w:pos="8306"/>
      </w:tabs>
    </w:pPr>
    <w:rPr>
      <w:lang w:eastAsia="x-none"/>
    </w:rPr>
  </w:style>
  <w:style w:type="paragraph" w:styleId="Indeks1">
    <w:name w:val="index 1"/>
    <w:basedOn w:val="Normalny"/>
    <w:next w:val="Normalny"/>
    <w:autoRedefine/>
    <w:semiHidden/>
    <w:pPr>
      <w:ind w:left="240" w:hanging="240"/>
    </w:pPr>
  </w:style>
  <w:style w:type="paragraph" w:styleId="Indeks2">
    <w:name w:val="index 2"/>
    <w:basedOn w:val="Normalny"/>
    <w:next w:val="Normalny"/>
    <w:autoRedefine/>
    <w:semiHidden/>
    <w:pPr>
      <w:ind w:left="480" w:hanging="240"/>
    </w:pPr>
  </w:style>
  <w:style w:type="paragraph" w:styleId="Indeks3">
    <w:name w:val="index 3"/>
    <w:basedOn w:val="Normalny"/>
    <w:next w:val="Normalny"/>
    <w:autoRedefine/>
    <w:semiHidden/>
    <w:pPr>
      <w:ind w:left="720" w:hanging="240"/>
    </w:pPr>
  </w:style>
  <w:style w:type="paragraph" w:styleId="Indeks4">
    <w:name w:val="index 4"/>
    <w:basedOn w:val="Normalny"/>
    <w:next w:val="Normalny"/>
    <w:autoRedefine/>
    <w:semiHidden/>
    <w:pPr>
      <w:ind w:left="960" w:hanging="240"/>
    </w:pPr>
  </w:style>
  <w:style w:type="paragraph" w:styleId="Indeks5">
    <w:name w:val="index 5"/>
    <w:basedOn w:val="Normalny"/>
    <w:next w:val="Normalny"/>
    <w:autoRedefine/>
    <w:semiHidden/>
    <w:pPr>
      <w:ind w:left="1200" w:hanging="240"/>
    </w:pPr>
  </w:style>
  <w:style w:type="paragraph" w:styleId="Indeks6">
    <w:name w:val="index 6"/>
    <w:basedOn w:val="Normalny"/>
    <w:next w:val="Normalny"/>
    <w:autoRedefine/>
    <w:semiHidden/>
    <w:pPr>
      <w:ind w:left="1440" w:hanging="240"/>
    </w:pPr>
  </w:style>
  <w:style w:type="paragraph" w:styleId="Indeks7">
    <w:name w:val="index 7"/>
    <w:basedOn w:val="Normalny"/>
    <w:next w:val="Normalny"/>
    <w:autoRedefine/>
    <w:semiHidden/>
    <w:pPr>
      <w:ind w:left="1680" w:hanging="240"/>
    </w:pPr>
  </w:style>
  <w:style w:type="paragraph" w:styleId="Indeks8">
    <w:name w:val="index 8"/>
    <w:basedOn w:val="Normalny"/>
    <w:next w:val="Normalny"/>
    <w:autoRedefine/>
    <w:semiHidden/>
    <w:pPr>
      <w:ind w:left="1920" w:hanging="240"/>
    </w:pPr>
  </w:style>
  <w:style w:type="paragraph" w:styleId="Indeks9">
    <w:name w:val="index 9"/>
    <w:basedOn w:val="Normalny"/>
    <w:next w:val="Normalny"/>
    <w:autoRedefine/>
    <w:semiHidden/>
    <w:pPr>
      <w:ind w:left="2160" w:hanging="240"/>
    </w:pPr>
  </w:style>
  <w:style w:type="paragraph" w:styleId="Nagwekindeksu">
    <w:name w:val="index heading"/>
    <w:basedOn w:val="Normalny"/>
    <w:next w:val="Indeks1"/>
    <w:semiHidden/>
    <w:rPr>
      <w:rFonts w:ascii="Arial" w:hAnsi="Arial"/>
      <w:b/>
    </w:r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4">
    <w:name w:val="List 4"/>
    <w:basedOn w:val="Normalny"/>
    <w:pPr>
      <w:ind w:left="1132" w:hanging="283"/>
    </w:pPr>
  </w:style>
  <w:style w:type="paragraph" w:styleId="Lista5">
    <w:name w:val="List 5"/>
    <w:basedOn w:val="Normalny"/>
    <w:pPr>
      <w:ind w:left="1415" w:hanging="283"/>
    </w:pPr>
  </w:style>
  <w:style w:type="paragraph" w:styleId="Listapunktowana">
    <w:name w:val="List Bullet"/>
    <w:basedOn w:val="Normalny"/>
    <w:pPr>
      <w:numPr>
        <w:numId w:val="4"/>
      </w:numPr>
    </w:pPr>
  </w:style>
  <w:style w:type="paragraph" w:styleId="Listapunktowana2">
    <w:name w:val="List Bullet 2"/>
    <w:basedOn w:val="Text2"/>
    <w:pPr>
      <w:numPr>
        <w:numId w:val="6"/>
      </w:numPr>
      <w:tabs>
        <w:tab w:val="clear" w:pos="2302"/>
      </w:tabs>
    </w:pPr>
  </w:style>
  <w:style w:type="paragraph" w:styleId="Listapunktowana3">
    <w:name w:val="List Bullet 3"/>
    <w:basedOn w:val="Text3"/>
    <w:pPr>
      <w:numPr>
        <w:numId w:val="7"/>
      </w:numPr>
      <w:tabs>
        <w:tab w:val="clear" w:pos="2302"/>
      </w:tabs>
    </w:pPr>
  </w:style>
  <w:style w:type="paragraph" w:styleId="Listapunktowana4">
    <w:name w:val="List Bullet 4"/>
    <w:basedOn w:val="Text4"/>
    <w:pPr>
      <w:numPr>
        <w:numId w:val="8"/>
      </w:numPr>
      <w:tabs>
        <w:tab w:val="clear" w:pos="2302"/>
      </w:tabs>
    </w:pPr>
  </w:style>
  <w:style w:type="paragraph" w:styleId="Listapunktowana5">
    <w:name w:val="List Bullet 5"/>
    <w:basedOn w:val="Normalny"/>
    <w:autoRedefine/>
    <w:pPr>
      <w:numPr>
        <w:numId w:val="1"/>
      </w:numPr>
    </w:pPr>
  </w:style>
  <w:style w:type="paragraph" w:styleId="Lista-kontynuacja">
    <w:name w:val="List Continue"/>
    <w:basedOn w:val="Normalny"/>
    <w:pPr>
      <w:spacing w:after="120"/>
      <w:ind w:left="283"/>
    </w:pPr>
  </w:style>
  <w:style w:type="paragraph" w:styleId="Lista-kontynuacja2">
    <w:name w:val="List Continue 2"/>
    <w:basedOn w:val="Normalny"/>
    <w:pPr>
      <w:spacing w:after="120"/>
      <w:ind w:left="566"/>
    </w:pPr>
  </w:style>
  <w:style w:type="paragraph" w:styleId="Lista-kontynuacja3">
    <w:name w:val="List Continue 3"/>
    <w:basedOn w:val="Normalny"/>
    <w:pPr>
      <w:spacing w:after="120"/>
      <w:ind w:left="849"/>
    </w:pPr>
  </w:style>
  <w:style w:type="paragraph" w:styleId="Lista-kontynuacja4">
    <w:name w:val="List Continue 4"/>
    <w:basedOn w:val="Normalny"/>
    <w:pPr>
      <w:spacing w:after="120"/>
      <w:ind w:left="1132"/>
    </w:pPr>
  </w:style>
  <w:style w:type="paragraph" w:styleId="Lista-kontynuacja5">
    <w:name w:val="List Continue 5"/>
    <w:basedOn w:val="Normalny"/>
    <w:pPr>
      <w:spacing w:after="120"/>
      <w:ind w:left="1415"/>
    </w:pPr>
  </w:style>
  <w:style w:type="paragraph" w:styleId="Listanumerowana">
    <w:name w:val="List Number"/>
    <w:basedOn w:val="Normalny"/>
    <w:pPr>
      <w:numPr>
        <w:numId w:val="14"/>
      </w:numPr>
    </w:pPr>
  </w:style>
  <w:style w:type="paragraph" w:styleId="Listanumerowana2">
    <w:name w:val="List Number 2"/>
    <w:basedOn w:val="Text2"/>
    <w:pPr>
      <w:numPr>
        <w:numId w:val="16"/>
      </w:numPr>
      <w:tabs>
        <w:tab w:val="clear" w:pos="2302"/>
      </w:tabs>
    </w:pPr>
  </w:style>
  <w:style w:type="paragraph" w:styleId="Listanumerowana3">
    <w:name w:val="List Number 3"/>
    <w:basedOn w:val="Text3"/>
    <w:pPr>
      <w:numPr>
        <w:numId w:val="17"/>
      </w:numPr>
      <w:tabs>
        <w:tab w:val="clear" w:pos="2302"/>
      </w:tabs>
    </w:pPr>
  </w:style>
  <w:style w:type="paragraph" w:styleId="Listanumerowana4">
    <w:name w:val="List Number 4"/>
    <w:basedOn w:val="Text4"/>
    <w:pPr>
      <w:numPr>
        <w:numId w:val="18"/>
      </w:numPr>
      <w:tabs>
        <w:tab w:val="clear" w:pos="2302"/>
      </w:tabs>
    </w:pPr>
  </w:style>
  <w:style w:type="paragraph" w:styleId="Listanumerowana5">
    <w:name w:val="List Number 5"/>
    <w:basedOn w:val="Normalny"/>
    <w:pPr>
      <w:numPr>
        <w:numId w:val="2"/>
      </w:numPr>
    </w:pPr>
  </w:style>
  <w:style w:type="paragraph" w:styleId="Teks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link w:val="WcicienormalneZnak"/>
    <w:pPr>
      <w:ind w:left="720"/>
    </w:pPr>
    <w:rPr>
      <w:lang w:eastAsia="x-none"/>
    </w:rPr>
  </w:style>
  <w:style w:type="paragraph" w:styleId="Nagweknotatki">
    <w:name w:val="Note Heading"/>
    <w:basedOn w:val="Normalny"/>
    <w:next w:val="Normalny"/>
  </w:style>
  <w:style w:type="paragraph" w:customStyle="1" w:styleId="NoteHead">
    <w:name w:val="NoteHead"/>
    <w:basedOn w:val="Normalny"/>
    <w:next w:val="Subject"/>
    <w:pPr>
      <w:spacing w:before="720" w:after="720"/>
      <w:jc w:val="center"/>
    </w:pPr>
    <w:rPr>
      <w:b/>
      <w:smallCaps/>
    </w:rPr>
  </w:style>
  <w:style w:type="paragraph" w:customStyle="1" w:styleId="Subject">
    <w:name w:val="Subject"/>
    <w:basedOn w:val="Normalny"/>
    <w:next w:val="Normalny"/>
    <w:pPr>
      <w:spacing w:after="480"/>
      <w:ind w:left="1531" w:hanging="1531"/>
      <w:jc w:val="left"/>
    </w:pPr>
    <w:rPr>
      <w:b/>
    </w:rPr>
  </w:style>
  <w:style w:type="paragraph" w:customStyle="1" w:styleId="NoteList">
    <w:name w:val="NoteList"/>
    <w:basedOn w:val="Normalny"/>
    <w:next w:val="Subject"/>
    <w:pPr>
      <w:tabs>
        <w:tab w:val="left" w:pos="5823"/>
      </w:tabs>
      <w:spacing w:before="720" w:after="720"/>
      <w:ind w:left="5104" w:hanging="3119"/>
      <w:jc w:val="left"/>
    </w:pPr>
    <w:rPr>
      <w:b/>
      <w:smallCaps/>
    </w:rPr>
  </w:style>
  <w:style w:type="paragraph" w:customStyle="1" w:styleId="NumPar1">
    <w:name w:val="NumPar 1"/>
    <w:basedOn w:val="Nagwek1"/>
    <w:next w:val="Text1"/>
    <w:pPr>
      <w:keepNext w:val="0"/>
      <w:spacing w:before="0"/>
      <w:outlineLvl w:val="9"/>
    </w:pPr>
    <w:rPr>
      <w:b w:val="0"/>
      <w:smallCaps w:val="0"/>
    </w:rPr>
  </w:style>
  <w:style w:type="paragraph" w:customStyle="1" w:styleId="NumPar2">
    <w:name w:val="NumPar 2"/>
    <w:basedOn w:val="Nagwek2"/>
    <w:next w:val="Text2"/>
    <w:pPr>
      <w:keepNext w:val="0"/>
      <w:outlineLvl w:val="9"/>
    </w:pPr>
    <w:rPr>
      <w:b w:val="0"/>
    </w:rPr>
  </w:style>
  <w:style w:type="paragraph" w:customStyle="1" w:styleId="NumPar3">
    <w:name w:val="NumPar 3"/>
    <w:basedOn w:val="Nagwek3"/>
    <w:next w:val="Text3"/>
    <w:pPr>
      <w:keepNext w:val="0"/>
      <w:outlineLvl w:val="9"/>
    </w:pPr>
    <w:rPr>
      <w:i w:val="0"/>
    </w:rPr>
  </w:style>
  <w:style w:type="paragraph" w:customStyle="1" w:styleId="NumPar4">
    <w:name w:val="NumPar 4"/>
    <w:basedOn w:val="Nagwek4"/>
    <w:next w:val="Text4"/>
    <w:pPr>
      <w:keepNext w:val="0"/>
      <w:outlineLvl w:val="9"/>
    </w:pPr>
  </w:style>
  <w:style w:type="paragraph" w:customStyle="1" w:styleId="PartTitle">
    <w:name w:val="PartTitle"/>
    <w:basedOn w:val="Normalny"/>
    <w:next w:val="ChapterTitle"/>
    <w:pPr>
      <w:keepNext/>
      <w:pageBreakBefore/>
      <w:spacing w:after="480"/>
      <w:jc w:val="center"/>
    </w:pPr>
    <w:rPr>
      <w:b/>
      <w:sz w:val="36"/>
    </w:rPr>
  </w:style>
  <w:style w:type="paragraph" w:styleId="Zwykytekst">
    <w:name w:val="Plain Text"/>
    <w:basedOn w:val="Normalny"/>
    <w:rPr>
      <w:rFonts w:ascii="Courier New" w:hAnsi="Courier New"/>
      <w:sz w:val="20"/>
    </w:rPr>
  </w:style>
  <w:style w:type="paragraph" w:styleId="Zwrotgrzecznociowy">
    <w:name w:val="Salutation"/>
    <w:basedOn w:val="Normalny"/>
    <w:next w:val="Normalny"/>
  </w:style>
  <w:style w:type="paragraph" w:styleId="Podpis">
    <w:name w:val="Signature"/>
    <w:basedOn w:val="Normalny"/>
    <w:next w:val="Enclosures"/>
    <w:pPr>
      <w:tabs>
        <w:tab w:val="left" w:pos="5103"/>
      </w:tabs>
      <w:spacing w:before="1200" w:after="0"/>
      <w:ind w:left="5103"/>
      <w:jc w:val="center"/>
    </w:pPr>
  </w:style>
  <w:style w:type="paragraph" w:styleId="Podtytu">
    <w:name w:val="Subtitle"/>
    <w:basedOn w:val="Normalny"/>
    <w:pPr>
      <w:spacing w:after="60"/>
      <w:jc w:val="center"/>
      <w:outlineLvl w:val="1"/>
    </w:pPr>
    <w:rPr>
      <w:rFonts w:ascii="Arial" w:hAnsi="Arial"/>
    </w:rPr>
  </w:style>
  <w:style w:type="paragraph" w:customStyle="1" w:styleId="SubTitle1">
    <w:name w:val="SubTitle 1"/>
    <w:basedOn w:val="Normalny"/>
    <w:next w:val="SubTitle2"/>
    <w:pPr>
      <w:jc w:val="center"/>
    </w:pPr>
    <w:rPr>
      <w:b/>
      <w:sz w:val="40"/>
    </w:rPr>
  </w:style>
  <w:style w:type="paragraph" w:customStyle="1" w:styleId="SubTitle2">
    <w:name w:val="SubTitle 2"/>
    <w:basedOn w:val="Normalny"/>
    <w:pPr>
      <w:jc w:val="center"/>
    </w:pPr>
    <w:rPr>
      <w:b/>
      <w:sz w:val="32"/>
    </w:rPr>
  </w:style>
  <w:style w:type="paragraph" w:styleId="Wykazrde">
    <w:name w:val="table of authorities"/>
    <w:basedOn w:val="Normalny"/>
    <w:next w:val="Normalny"/>
    <w:semiHidden/>
    <w:pPr>
      <w:ind w:left="240" w:hanging="240"/>
    </w:pPr>
  </w:style>
  <w:style w:type="paragraph" w:styleId="Spisilustracji">
    <w:name w:val="table of figures"/>
    <w:basedOn w:val="Normalny"/>
    <w:next w:val="Normalny"/>
    <w:semiHidden/>
    <w:pPr>
      <w:ind w:left="480" w:hanging="480"/>
    </w:pPr>
  </w:style>
  <w:style w:type="paragraph" w:styleId="Tytu">
    <w:name w:val="Title"/>
    <w:basedOn w:val="Normalny"/>
    <w:next w:val="SubTitle1"/>
    <w:pPr>
      <w:spacing w:after="480"/>
      <w:jc w:val="center"/>
    </w:pPr>
    <w:rPr>
      <w:b/>
      <w:kern w:val="28"/>
      <w:sz w:val="48"/>
    </w:rPr>
  </w:style>
  <w:style w:type="paragraph" w:styleId="Nagwekwykazurde">
    <w:name w:val="toa heading"/>
    <w:basedOn w:val="Normalny"/>
    <w:next w:val="Normalny"/>
    <w:semiHidden/>
    <w:pPr>
      <w:spacing w:before="120"/>
    </w:pPr>
    <w:rPr>
      <w:rFonts w:ascii="Arial" w:hAnsi="Arial"/>
      <w:b/>
    </w:rPr>
  </w:style>
  <w:style w:type="paragraph" w:styleId="Spistreci1">
    <w:name w:val="toc 1"/>
    <w:basedOn w:val="Normalny"/>
    <w:next w:val="Normalny"/>
    <w:semiHidden/>
    <w:pPr>
      <w:tabs>
        <w:tab w:val="right" w:leader="dot" w:pos="8640"/>
      </w:tabs>
      <w:spacing w:before="120" w:after="120"/>
      <w:ind w:left="482" w:right="720" w:hanging="482"/>
    </w:pPr>
    <w:rPr>
      <w:caps/>
    </w:rPr>
  </w:style>
  <w:style w:type="paragraph" w:styleId="Spistreci2">
    <w:name w:val="toc 2"/>
    <w:basedOn w:val="Normalny"/>
    <w:next w:val="Normalny"/>
    <w:semiHidden/>
    <w:pPr>
      <w:tabs>
        <w:tab w:val="right" w:leader="dot" w:pos="8640"/>
      </w:tabs>
      <w:spacing w:before="60" w:after="60"/>
      <w:ind w:left="1077" w:right="720" w:hanging="595"/>
    </w:pPr>
  </w:style>
  <w:style w:type="paragraph" w:styleId="Spistreci3">
    <w:name w:val="toc 3"/>
    <w:basedOn w:val="Normalny"/>
    <w:next w:val="Normalny"/>
    <w:semiHidden/>
    <w:pPr>
      <w:tabs>
        <w:tab w:val="right" w:leader="dot" w:pos="8640"/>
      </w:tabs>
      <w:spacing w:before="60" w:after="60"/>
      <w:ind w:left="1916" w:right="720" w:hanging="839"/>
    </w:pPr>
  </w:style>
  <w:style w:type="paragraph" w:styleId="Spistreci4">
    <w:name w:val="toc 4"/>
    <w:basedOn w:val="Normalny"/>
    <w:next w:val="Normalny"/>
    <w:semiHidden/>
    <w:pPr>
      <w:tabs>
        <w:tab w:val="right" w:leader="dot" w:pos="8641"/>
      </w:tabs>
      <w:spacing w:before="60" w:after="60"/>
      <w:ind w:left="2880" w:right="720" w:hanging="964"/>
    </w:pPr>
  </w:style>
  <w:style w:type="paragraph" w:styleId="Spistreci5">
    <w:name w:val="toc 5"/>
    <w:basedOn w:val="Normalny"/>
    <w:next w:val="Normalny"/>
    <w:semiHidden/>
    <w:pPr>
      <w:tabs>
        <w:tab w:val="right" w:leader="dot" w:pos="8641"/>
      </w:tabs>
      <w:spacing w:before="240" w:after="120"/>
      <w:ind w:right="720"/>
    </w:pPr>
    <w:rPr>
      <w:caps/>
    </w:r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paragraph" w:customStyle="1" w:styleId="YReferences">
    <w:name w:val="YReferences"/>
    <w:basedOn w:val="Normalny"/>
    <w:next w:val="Norma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ny"/>
    <w:pPr>
      <w:numPr>
        <w:ilvl w:val="1"/>
        <w:numId w:val="14"/>
      </w:numPr>
    </w:pPr>
  </w:style>
  <w:style w:type="paragraph" w:customStyle="1" w:styleId="ListNumberLevel3">
    <w:name w:val="List Number (Level 3)"/>
    <w:basedOn w:val="Normalny"/>
    <w:pPr>
      <w:numPr>
        <w:ilvl w:val="2"/>
        <w:numId w:val="14"/>
      </w:numPr>
    </w:pPr>
  </w:style>
  <w:style w:type="paragraph" w:customStyle="1" w:styleId="ListNumberLevel4">
    <w:name w:val="List Number (Level 4)"/>
    <w:basedOn w:val="Norma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gwekspisutreci">
    <w:name w:val="TOC Heading"/>
    <w:basedOn w:val="Normalny"/>
    <w:next w:val="Normalny"/>
    <w:pPr>
      <w:keepNext/>
      <w:spacing w:before="240"/>
      <w:jc w:val="center"/>
    </w:pPr>
    <w:rPr>
      <w:b/>
    </w:rPr>
  </w:style>
  <w:style w:type="paragraph" w:customStyle="1" w:styleId="Contact">
    <w:name w:val="Contact"/>
    <w:basedOn w:val="Normalny"/>
    <w:next w:val="Normalny"/>
    <w:pPr>
      <w:spacing w:after="480"/>
      <w:ind w:left="567" w:hanging="567"/>
      <w:jc w:val="left"/>
    </w:pPr>
  </w:style>
  <w:style w:type="paragraph" w:customStyle="1" w:styleId="ZCom">
    <w:name w:val="Z_Com"/>
    <w:basedOn w:val="Norma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rsid w:val="006914AD"/>
    <w:rPr>
      <w:color w:val="0000FF"/>
      <w:u w:val="single"/>
    </w:rPr>
  </w:style>
  <w:style w:type="character" w:styleId="Odwoanieprzypisudolnego">
    <w:name w:val="footnote reference"/>
    <w:rsid w:val="00CD08CF"/>
    <w:rPr>
      <w:vertAlign w:val="superscript"/>
    </w:rPr>
  </w:style>
  <w:style w:type="table" w:styleId="redniasiatka3akcent2">
    <w:name w:val="Medium Grid 3 Accent 2"/>
    <w:basedOn w:val="Standardowy"/>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lang w:eastAsia="x-none"/>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character" w:customStyle="1" w:styleId="StopkaZnak">
    <w:name w:val="Stopka Znak"/>
    <w:link w:val="Stopka"/>
    <w:uiPriority w:val="99"/>
    <w:rsid w:val="00EE60CF"/>
    <w:rPr>
      <w:rFonts w:ascii="Arial" w:hAnsi="Arial"/>
      <w:sz w:val="16"/>
      <w:lang w:val="fr-FR"/>
    </w:rPr>
  </w:style>
  <w:style w:type="character" w:customStyle="1" w:styleId="ApprovalfooterChar">
    <w:name w:val="Approval_footer Char"/>
    <w:basedOn w:val="StopkaZnak"/>
    <w:link w:val="Footerapproval"/>
    <w:rsid w:val="00EE60CF"/>
    <w:rPr>
      <w:rFonts w:ascii="Arial" w:hAnsi="Arial"/>
      <w:sz w:val="16"/>
      <w:lang w:val="fr-FR"/>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NagwekZnak">
    <w:name w:val="Nagłówek Znak"/>
    <w:link w:val="Nagwek"/>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Wcicienormaln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ny"/>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WcicienormalneZnak">
    <w:name w:val="Wcięcie normalne Znak"/>
    <w:link w:val="Wcicienormalne"/>
    <w:rsid w:val="007A4813"/>
    <w:rPr>
      <w:sz w:val="24"/>
      <w:lang w:val="fr-FR"/>
    </w:rPr>
  </w:style>
  <w:style w:type="character" w:customStyle="1" w:styleId="Bulletpoint1Char">
    <w:name w:val="Bullet point1 Char"/>
    <w:basedOn w:val="WcicienormalneZnak"/>
    <w:link w:val="Bulletpoint1"/>
    <w:rsid w:val="007A4813"/>
    <w:rPr>
      <w:sz w:val="24"/>
      <w:lang w:val="fr-FR"/>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ny"/>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Siatka">
    <w:name w:val="Table Grid"/>
    <w:basedOn w:val="Standardowy"/>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rdowy"/>
    <w:rsid w:val="00EF7057"/>
    <w:tblPr/>
  </w:style>
  <w:style w:type="table" w:styleId="Tabela-Elegancki">
    <w:name w:val="Table Elegant"/>
    <w:basedOn w:val="Standardowy"/>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woaniedokomentarza">
    <w:name w:val="annotation reference"/>
    <w:unhideWhenUsed/>
    <w:rsid w:val="00F0066C"/>
    <w:rPr>
      <w:sz w:val="16"/>
      <w:szCs w:val="16"/>
    </w:rPr>
  </w:style>
  <w:style w:type="character" w:customStyle="1" w:styleId="TekstkomentarzaZnak">
    <w:name w:val="Tekst komentarza Znak"/>
    <w:link w:val="Tekstkomentarz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ny"/>
    <w:semiHidden/>
    <w:rsid w:val="007F7B4F"/>
    <w:pPr>
      <w:tabs>
        <w:tab w:val="num" w:pos="765"/>
      </w:tabs>
      <w:spacing w:after="0"/>
      <w:ind w:left="765" w:hanging="283"/>
      <w:jc w:val="left"/>
    </w:pPr>
    <w:rPr>
      <w:sz w:val="20"/>
      <w:lang w:val="en-GB" w:eastAsia="en-GB"/>
    </w:rPr>
  </w:style>
  <w:style w:type="paragraph" w:customStyle="1" w:styleId="List1">
    <w:name w:val="List 1"/>
    <w:basedOn w:val="Norma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semiHidden/>
    <w:rsid w:val="007F7B4F"/>
    <w:pPr>
      <w:spacing w:after="0"/>
      <w:ind w:left="1080" w:hanging="360"/>
      <w:jc w:val="left"/>
    </w:pPr>
    <w:rPr>
      <w:sz w:val="20"/>
      <w:lang w:val="en-GB" w:eastAsia="en-GB"/>
    </w:rPr>
  </w:style>
  <w:style w:type="paragraph" w:customStyle="1" w:styleId="List51">
    <w:name w:val="List 51"/>
    <w:basedOn w:val="Normalny"/>
    <w:semiHidden/>
    <w:rsid w:val="007F7B4F"/>
    <w:pPr>
      <w:numPr>
        <w:numId w:val="21"/>
      </w:numPr>
      <w:spacing w:after="0"/>
      <w:jc w:val="left"/>
    </w:pPr>
    <w:rPr>
      <w:sz w:val="20"/>
      <w:lang w:val="en-GB" w:eastAsia="en-GB"/>
    </w:rPr>
  </w:style>
  <w:style w:type="paragraph" w:customStyle="1" w:styleId="List6">
    <w:name w:val="List 6"/>
    <w:basedOn w:val="Normalny"/>
    <w:semiHidden/>
    <w:rsid w:val="007F7B4F"/>
    <w:pPr>
      <w:numPr>
        <w:numId w:val="22"/>
      </w:numPr>
      <w:spacing w:after="0"/>
      <w:jc w:val="left"/>
    </w:pPr>
    <w:rPr>
      <w:sz w:val="20"/>
      <w:lang w:val="en-GB" w:eastAsia="en-GB"/>
    </w:rPr>
  </w:style>
  <w:style w:type="paragraph" w:customStyle="1" w:styleId="List7">
    <w:name w:val="List 7"/>
    <w:basedOn w:val="Norma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ny"/>
    <w:next w:val="Tekstpodstawowy"/>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dymkaZnak">
    <w:name w:val="Tekst dymka Znak"/>
    <w:link w:val="Tekstdymka"/>
    <w:uiPriority w:val="99"/>
    <w:semiHidden/>
    <w:rsid w:val="00BA290F"/>
    <w:rPr>
      <w:rFonts w:ascii="Tahoma" w:hAnsi="Tahoma" w:cs="Tahoma"/>
      <w:sz w:val="16"/>
      <w:szCs w:val="16"/>
      <w:lang w:val="fr-FR" w:eastAsia="en-US"/>
    </w:rPr>
  </w:style>
  <w:style w:type="paragraph" w:styleId="Akapitzlist">
    <w:name w:val="List Paragraph"/>
    <w:basedOn w:val="Norma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tkomentarza">
    <w:name w:val="annotation subject"/>
    <w:basedOn w:val="Tekstkomentarza"/>
    <w:next w:val="Tekstkomentarza"/>
    <w:link w:val="TematkomentarzaZnak"/>
    <w:uiPriority w:val="99"/>
    <w:unhideWhenUsed/>
    <w:rsid w:val="00BA290F"/>
    <w:pPr>
      <w:suppressAutoHyphens/>
      <w:spacing w:after="0"/>
      <w:jc w:val="left"/>
    </w:pPr>
    <w:rPr>
      <w:b/>
      <w:bCs/>
      <w:lang w:val="x-none" w:eastAsia="ar-SA"/>
    </w:rPr>
  </w:style>
  <w:style w:type="character" w:customStyle="1" w:styleId="TematkomentarzaZnak">
    <w:name w:val="Temat komentarza Znak"/>
    <w:link w:val="Tematkomentarza"/>
    <w:uiPriority w:val="99"/>
    <w:rsid w:val="00BA290F"/>
    <w:rPr>
      <w:b/>
      <w:bCs/>
      <w:lang w:val="x-none" w:eastAsia="ar-SA"/>
    </w:rPr>
  </w:style>
  <w:style w:type="paragraph" w:styleId="Poprawka">
    <w:name w:val="Revision"/>
    <w:hidden/>
    <w:uiPriority w:val="99"/>
    <w:semiHidden/>
    <w:rsid w:val="00BA290F"/>
    <w:rPr>
      <w:sz w:val="24"/>
      <w:szCs w:val="24"/>
      <w:lang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rsid w:val="005D5129"/>
    <w:rPr>
      <w:i/>
      <w:sz w:val="24"/>
      <w:lang w:val="fr-FR" w:eastAsia="en-US"/>
    </w:rPr>
  </w:style>
  <w:style w:type="character" w:styleId="Odwoanieprzypisukocowego">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05E7A81C-69EC-4920-86A3-94F61096F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3</Pages>
  <Words>440</Words>
  <Characters>2641</Characters>
  <Application>Microsoft Office Word</Application>
  <DocSecurity>0</DocSecurity>
  <PresentationFormat>Microsoft Word 11.0</PresentationFormat>
  <Lines>22</Lines>
  <Paragraphs>6</Paragraphs>
  <ScaleCrop>false</ScaleCrop>
  <HeadingPairs>
    <vt:vector size="10" baseType="variant">
      <vt:variant>
        <vt:lpstr>Tytuł</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3075</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Helena Klugiel vel Królikowska</cp:lastModifiedBy>
  <cp:revision>2</cp:revision>
  <cp:lastPrinted>2018-10-09T11:40:00Z</cp:lastPrinted>
  <dcterms:created xsi:type="dcterms:W3CDTF">2019-08-23T11:49:00Z</dcterms:created>
  <dcterms:modified xsi:type="dcterms:W3CDTF">2019-08-23T11:49:00Z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